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keepNext/>
        <w:keepLines/>
        <w:tabs>
          <w:tab w:val="left" w:pos="6669"/>
        </w:tabs>
        <w:spacing w:before="340" w:after="330" w:line="576" w:lineRule="auto"/>
        <w:ind w:left="198"/>
        <w:jc w:val="both"/>
        <w:rPr>
          <w:rFonts w:eastAsia="Times New Roman"/>
          <w:b/>
          <w:kern w:val="44"/>
          <w:sz w:val="32"/>
        </w:rPr>
      </w:pPr>
    </w:p>
    <w:p>
      <w:pPr>
        <w:jc w:val="both"/>
        <w:rPr>
          <w:rFonts w:eastAsia="Times New Roman"/>
          <w:kern w:val="2"/>
          <w:sz w:val="32"/>
        </w:rPr>
      </w:pPr>
    </w:p>
    <w:p>
      <w:pPr>
        <w:spacing w:after="120"/>
        <w:ind w:left="420" w:firstLine="640"/>
        <w:jc w:val="both"/>
        <w:rPr>
          <w:rFonts w:eastAsia="Times New Roman"/>
          <w:kern w:val="2"/>
          <w:sz w:val="32"/>
        </w:rPr>
      </w:pPr>
    </w:p>
    <w:p>
      <w:pPr>
        <w:spacing w:after="120"/>
        <w:ind w:left="420" w:firstLine="640"/>
        <w:jc w:val="both"/>
        <w:rPr>
          <w:rFonts w:eastAsia="Times New Roman"/>
          <w:kern w:val="2"/>
          <w:sz w:val="32"/>
        </w:rPr>
      </w:pPr>
    </w:p>
    <w:p>
      <w:pPr>
        <w:spacing w:after="120"/>
        <w:ind w:left="420" w:firstLine="640"/>
        <w:jc w:val="both"/>
        <w:rPr>
          <w:rFonts w:eastAsia="Times New Roman"/>
          <w:kern w:val="2"/>
          <w:sz w:val="32"/>
        </w:rPr>
      </w:pPr>
    </w:p>
    <w:p>
      <w:pPr>
        <w:spacing w:after="120"/>
        <w:ind w:left="420" w:firstLine="640"/>
        <w:jc w:val="both"/>
        <w:rPr>
          <w:rFonts w:eastAsia="Times New Roman"/>
          <w:kern w:val="2"/>
          <w:sz w:val="32"/>
        </w:rPr>
      </w:pPr>
    </w:p>
    <w:p>
      <w:pPr>
        <w:spacing w:after="120"/>
        <w:ind w:left="420" w:firstLine="640"/>
        <w:jc w:val="both"/>
        <w:rPr>
          <w:rFonts w:eastAsia="Times New Roman"/>
          <w:kern w:val="2"/>
          <w:sz w:val="32"/>
        </w:rPr>
      </w:pPr>
    </w:p>
    <w:p>
      <w:pPr>
        <w:keepNext/>
        <w:keepLines/>
        <w:tabs>
          <w:tab w:val="left" w:pos="6669"/>
        </w:tabs>
        <w:ind w:left="198"/>
        <w:jc w:val="center"/>
        <w:rPr>
          <w:rFonts w:ascii="方正小标宋简体" w:hAnsi="方正小标宋简体" w:eastAsia="方正小标宋简体"/>
          <w:kern w:val="2"/>
          <w:sz w:val="44"/>
        </w:rPr>
      </w:pPr>
      <w:r>
        <w:rPr>
          <w:rFonts w:hint="eastAsia" w:ascii="方正小标宋简体" w:hAnsi="方正小标宋简体" w:eastAsia="方正小标宋简体"/>
          <w:kern w:val="2"/>
          <w:sz w:val="44"/>
        </w:rPr>
        <w:t>2022年度乌海市大数据中心</w:t>
      </w:r>
    </w:p>
    <w:p>
      <w:pPr>
        <w:keepNext/>
        <w:keepLines/>
        <w:tabs>
          <w:tab w:val="left" w:pos="6669"/>
        </w:tabs>
        <w:ind w:left="198"/>
        <w:jc w:val="center"/>
        <w:rPr>
          <w:rFonts w:eastAsia="方正小标宋简体"/>
          <w:b/>
          <w:kern w:val="2"/>
          <w:sz w:val="52"/>
        </w:rPr>
      </w:pPr>
      <w:r>
        <w:rPr>
          <w:rFonts w:hint="eastAsia" w:ascii="方正小标宋简体" w:hAnsi="方正小标宋简体" w:eastAsia="方正小标宋简体"/>
          <w:kern w:val="2"/>
          <w:sz w:val="44"/>
        </w:rPr>
        <w:t>部门决算公开报告</w:t>
      </w:r>
    </w:p>
    <w:p>
      <w:pPr>
        <w:jc w:val="both"/>
        <w:rPr>
          <w:rFonts w:eastAsia="Times New Roman"/>
          <w:kern w:val="2"/>
          <w:sz w:val="21"/>
        </w:rPr>
      </w:pPr>
    </w:p>
    <w:p>
      <w:pPr>
        <w:spacing w:after="120"/>
        <w:ind w:left="420" w:firstLine="420"/>
        <w:jc w:val="both"/>
        <w:rPr>
          <w:rFonts w:eastAsia="Times New Roman"/>
          <w:kern w:val="2"/>
          <w:sz w:val="21"/>
        </w:rPr>
      </w:pPr>
    </w:p>
    <w:p>
      <w:pPr>
        <w:spacing w:after="120"/>
        <w:ind w:left="420" w:firstLine="420"/>
        <w:jc w:val="both"/>
        <w:rPr>
          <w:rFonts w:eastAsia="Times New Roman"/>
          <w:kern w:val="2"/>
          <w:sz w:val="21"/>
        </w:rPr>
      </w:pPr>
    </w:p>
    <w:p>
      <w:pPr>
        <w:spacing w:after="120"/>
        <w:ind w:left="420" w:firstLine="420"/>
        <w:jc w:val="both"/>
        <w:rPr>
          <w:rFonts w:eastAsia="Times New Roman"/>
          <w:kern w:val="2"/>
          <w:sz w:val="21"/>
        </w:rPr>
      </w:pPr>
    </w:p>
    <w:p>
      <w:pPr>
        <w:spacing w:after="120"/>
        <w:ind w:left="420" w:firstLine="420"/>
        <w:jc w:val="both"/>
        <w:rPr>
          <w:rFonts w:eastAsia="Times New Roman"/>
          <w:kern w:val="2"/>
          <w:sz w:val="21"/>
        </w:rPr>
      </w:pPr>
    </w:p>
    <w:p>
      <w:pPr>
        <w:spacing w:after="120"/>
        <w:ind w:left="420" w:firstLine="420"/>
        <w:jc w:val="both"/>
        <w:rPr>
          <w:rFonts w:eastAsia="Times New Roman"/>
          <w:kern w:val="2"/>
          <w:sz w:val="21"/>
        </w:rPr>
      </w:pPr>
    </w:p>
    <w:p>
      <w:pPr>
        <w:spacing w:after="120"/>
        <w:ind w:left="420" w:firstLine="420"/>
        <w:jc w:val="both"/>
        <w:rPr>
          <w:rFonts w:eastAsia="Times New Roman"/>
          <w:kern w:val="2"/>
          <w:sz w:val="21"/>
        </w:rPr>
      </w:pPr>
    </w:p>
    <w:p>
      <w:pPr>
        <w:spacing w:after="120"/>
        <w:ind w:left="420" w:firstLine="420"/>
        <w:jc w:val="both"/>
        <w:rPr>
          <w:rFonts w:eastAsia="Times New Roman"/>
          <w:kern w:val="2"/>
          <w:sz w:val="21"/>
        </w:rPr>
      </w:pPr>
    </w:p>
    <w:p>
      <w:pPr>
        <w:spacing w:after="120"/>
        <w:ind w:left="420" w:firstLine="420"/>
        <w:jc w:val="both"/>
        <w:rPr>
          <w:rFonts w:eastAsia="Times New Roman"/>
          <w:kern w:val="2"/>
          <w:sz w:val="21"/>
        </w:rPr>
      </w:pPr>
    </w:p>
    <w:p>
      <w:pPr>
        <w:spacing w:after="120"/>
        <w:ind w:left="420" w:firstLine="420"/>
        <w:jc w:val="both"/>
        <w:rPr>
          <w:rFonts w:eastAsia="Times New Roman"/>
          <w:kern w:val="2"/>
          <w:sz w:val="21"/>
        </w:rPr>
      </w:pPr>
    </w:p>
    <w:p>
      <w:pPr>
        <w:spacing w:after="120"/>
        <w:ind w:left="420" w:firstLine="420"/>
        <w:jc w:val="both"/>
        <w:rPr>
          <w:rFonts w:eastAsia="Times New Roman"/>
          <w:kern w:val="2"/>
          <w:sz w:val="21"/>
        </w:rPr>
      </w:pPr>
    </w:p>
    <w:p>
      <w:pPr>
        <w:spacing w:after="120"/>
        <w:ind w:left="420" w:firstLine="420"/>
        <w:jc w:val="both"/>
        <w:rPr>
          <w:rFonts w:eastAsia="Times New Roman"/>
          <w:kern w:val="2"/>
          <w:sz w:val="21"/>
        </w:rPr>
      </w:pPr>
    </w:p>
    <w:p>
      <w:pPr>
        <w:spacing w:before="3" w:after="120"/>
        <w:ind w:firstLine="200"/>
        <w:jc w:val="both"/>
        <w:rPr>
          <w:rFonts w:ascii="黑体" w:hAnsi="黑体" w:eastAsia="黑体"/>
          <w:kern w:val="2"/>
          <w:sz w:val="32"/>
        </w:rPr>
      </w:pPr>
    </w:p>
    <w:p>
      <w:pPr>
        <w:spacing w:before="3" w:after="120"/>
        <w:ind w:firstLine="200"/>
        <w:jc w:val="both"/>
        <w:rPr>
          <w:rFonts w:ascii="仿宋_GB2312" w:hAnsi="仿宋_GB2312" w:eastAsia="仿宋_GB2312"/>
          <w:color w:val="0000FF"/>
          <w:kern w:val="2"/>
          <w:sz w:val="32"/>
        </w:rPr>
      </w:pPr>
    </w:p>
    <w:p>
      <w:pPr>
        <w:spacing w:before="3" w:after="120"/>
        <w:ind w:firstLine="200"/>
        <w:jc w:val="both"/>
        <w:rPr>
          <w:rFonts w:ascii="仿宋_GB2312" w:hAnsi="仿宋_GB2312" w:eastAsia="仿宋_GB2312"/>
          <w:color w:val="0000FF"/>
          <w:kern w:val="2"/>
          <w:sz w:val="32"/>
        </w:rPr>
      </w:pPr>
    </w:p>
    <w:p>
      <w:pPr>
        <w:spacing w:before="3" w:after="120"/>
        <w:ind w:firstLine="200"/>
        <w:jc w:val="both"/>
        <w:rPr>
          <w:rFonts w:ascii="仿宋_GB2312" w:hAnsi="仿宋_GB2312" w:eastAsia="仿宋_GB2312"/>
          <w:color w:val="0000FF"/>
          <w:kern w:val="2"/>
          <w:sz w:val="32"/>
        </w:rPr>
      </w:pPr>
    </w:p>
    <w:p>
      <w:pPr>
        <w:spacing w:before="3" w:after="120"/>
        <w:ind w:firstLine="200"/>
        <w:jc w:val="both"/>
        <w:rPr>
          <w:rFonts w:eastAsia="Times New Roman"/>
          <w:kern w:val="2"/>
          <w:sz w:val="10"/>
        </w:rPr>
      </w:pPr>
    </w:p>
    <w:p>
      <w:pPr>
        <w:jc w:val="center"/>
        <w:rPr>
          <w:rFonts w:hAnsi="Courier New" w:eastAsia="Times New Roman"/>
          <w:b/>
          <w:kern w:val="2"/>
          <w:sz w:val="48"/>
        </w:rPr>
      </w:pPr>
    </w:p>
    <w:p>
      <w:pPr>
        <w:jc w:val="center"/>
        <w:rPr>
          <w:rFonts w:eastAsia="Times New Roman"/>
          <w:b/>
          <w:kern w:val="2"/>
          <w:sz w:val="48"/>
        </w:rPr>
      </w:pPr>
      <w:r>
        <w:rPr>
          <w:rFonts w:hAnsi="Courier New" w:eastAsia="Times New Roman"/>
          <w:b/>
          <w:kern w:val="2"/>
          <w:sz w:val="48"/>
        </w:rPr>
        <w:t>目</w:t>
      </w:r>
      <w:r>
        <w:rPr>
          <w:rFonts w:eastAsia="Times New Roman"/>
          <w:b/>
          <w:kern w:val="2"/>
          <w:sz w:val="48"/>
        </w:rPr>
        <w:tab/>
      </w:r>
      <w:r>
        <w:rPr>
          <w:rFonts w:hAnsi="Courier New" w:eastAsia="Times New Roman"/>
          <w:b/>
          <w:kern w:val="2"/>
          <w:sz w:val="48"/>
        </w:rPr>
        <w:t>录</w:t>
      </w:r>
    </w:p>
    <w:p>
      <w:pPr>
        <w:spacing w:line="360" w:lineRule="auto"/>
        <w:jc w:val="both"/>
        <w:rPr>
          <w:rFonts w:eastAsia="Times New Roman"/>
          <w:kern w:val="2"/>
          <w:sz w:val="32"/>
        </w:rPr>
      </w:pPr>
      <w:r>
        <w:rPr>
          <w:rFonts w:hint="eastAsia" w:ascii="黑体" w:hAnsi="黑体" w:eastAsia="黑体"/>
          <w:kern w:val="2"/>
          <w:sz w:val="32"/>
        </w:rPr>
        <w:t>第一部分 概况</w:t>
      </w:r>
    </w:p>
    <w:p>
      <w:pPr>
        <w:spacing w:line="360" w:lineRule="auto"/>
        <w:jc w:val="both"/>
        <w:rPr>
          <w:rFonts w:eastAsia="Times New Roman"/>
          <w:kern w:val="2"/>
          <w:sz w:val="32"/>
        </w:rPr>
      </w:pPr>
      <w:r>
        <w:rPr>
          <w:rFonts w:hint="eastAsia" w:ascii="仿宋_GB2312" w:hAnsi="仿宋_GB2312" w:eastAsia="仿宋_GB2312"/>
          <w:kern w:val="2"/>
          <w:sz w:val="32"/>
        </w:rPr>
        <w:t>一、主要职能、职责</w:t>
      </w:r>
    </w:p>
    <w:p>
      <w:pPr>
        <w:tabs>
          <w:tab w:val="left" w:pos="994"/>
        </w:tabs>
        <w:spacing w:before="6" w:after="120" w:line="228" w:lineRule="auto"/>
        <w:ind w:right="1670"/>
        <w:jc w:val="both"/>
        <w:rPr>
          <w:rFonts w:eastAsia="Times New Roman"/>
          <w:kern w:val="2"/>
          <w:sz w:val="32"/>
        </w:rPr>
      </w:pPr>
      <w:r>
        <w:rPr>
          <w:rFonts w:hint="eastAsia" w:ascii="仿宋_GB2312" w:hAnsi="仿宋_GB2312" w:eastAsia="仿宋_GB2312"/>
          <w:kern w:val="2"/>
          <w:sz w:val="32"/>
        </w:rPr>
        <w:t>二、机构设置及决算单位构成情况</w:t>
      </w:r>
    </w:p>
    <w:p>
      <w:pPr>
        <w:spacing w:line="360" w:lineRule="auto"/>
        <w:jc w:val="both"/>
        <w:rPr>
          <w:rFonts w:eastAsia="Times New Roman"/>
          <w:kern w:val="2"/>
          <w:sz w:val="32"/>
        </w:rPr>
      </w:pPr>
      <w:r>
        <w:rPr>
          <w:rFonts w:hint="eastAsia" w:ascii="黑体" w:hAnsi="黑体" w:eastAsia="黑体"/>
          <w:kern w:val="2"/>
          <w:sz w:val="32"/>
        </w:rPr>
        <w:t>第二部分 2022年度决算情况说明</w:t>
      </w:r>
    </w:p>
    <w:p>
      <w:pPr>
        <w:spacing w:line="360" w:lineRule="auto"/>
        <w:jc w:val="both"/>
        <w:rPr>
          <w:rFonts w:eastAsia="Times New Roman"/>
          <w:kern w:val="2"/>
          <w:sz w:val="32"/>
        </w:rPr>
      </w:pPr>
      <w:r>
        <w:rPr>
          <w:rFonts w:hint="eastAsia" w:ascii="仿宋_GB2312" w:hAnsi="仿宋_GB2312" w:eastAsia="仿宋_GB2312"/>
          <w:kern w:val="2"/>
          <w:sz w:val="32"/>
        </w:rPr>
        <w:t>一、收入支出决算总体情况说明</w:t>
      </w:r>
    </w:p>
    <w:p>
      <w:pPr>
        <w:spacing w:line="360" w:lineRule="auto"/>
        <w:jc w:val="both"/>
        <w:rPr>
          <w:rFonts w:eastAsia="Times New Roman"/>
          <w:kern w:val="2"/>
          <w:sz w:val="32"/>
        </w:rPr>
      </w:pPr>
      <w:r>
        <w:rPr>
          <w:rFonts w:hint="eastAsia" w:ascii="仿宋_GB2312" w:hAnsi="仿宋_GB2312" w:eastAsia="仿宋_GB2312"/>
          <w:kern w:val="2"/>
          <w:sz w:val="32"/>
        </w:rPr>
        <w:t>二、收入决算情况说明</w:t>
      </w:r>
    </w:p>
    <w:p>
      <w:pPr>
        <w:spacing w:line="360" w:lineRule="auto"/>
        <w:jc w:val="both"/>
        <w:rPr>
          <w:rFonts w:eastAsia="Times New Roman"/>
          <w:kern w:val="2"/>
          <w:sz w:val="32"/>
        </w:rPr>
      </w:pPr>
      <w:r>
        <w:rPr>
          <w:rFonts w:hint="eastAsia" w:ascii="仿宋_GB2312" w:hAnsi="仿宋_GB2312" w:eastAsia="仿宋_GB2312"/>
          <w:kern w:val="2"/>
          <w:sz w:val="32"/>
        </w:rPr>
        <w:t>三、支出决算情况说明</w:t>
      </w:r>
    </w:p>
    <w:p>
      <w:pPr>
        <w:spacing w:line="360" w:lineRule="auto"/>
        <w:jc w:val="both"/>
        <w:rPr>
          <w:rFonts w:eastAsia="Times New Roman"/>
          <w:kern w:val="2"/>
          <w:sz w:val="32"/>
        </w:rPr>
      </w:pPr>
      <w:r>
        <w:rPr>
          <w:rFonts w:hint="eastAsia" w:ascii="仿宋_GB2312" w:hAnsi="仿宋_GB2312" w:eastAsia="仿宋_GB2312"/>
          <w:kern w:val="2"/>
          <w:sz w:val="32"/>
        </w:rPr>
        <w:t>四、财政拨款收入支出决算总体情况说明</w:t>
      </w:r>
    </w:p>
    <w:p>
      <w:pPr>
        <w:spacing w:line="360" w:lineRule="auto"/>
        <w:jc w:val="both"/>
        <w:rPr>
          <w:rFonts w:eastAsia="Times New Roman"/>
          <w:kern w:val="2"/>
          <w:sz w:val="32"/>
        </w:rPr>
      </w:pPr>
      <w:r>
        <w:rPr>
          <w:rFonts w:hint="eastAsia" w:ascii="仿宋_GB2312" w:hAnsi="仿宋_GB2312" w:eastAsia="仿宋_GB2312"/>
          <w:kern w:val="2"/>
          <w:sz w:val="32"/>
        </w:rPr>
        <w:t>五、一般公共预算支出决算情况说明</w:t>
      </w:r>
    </w:p>
    <w:p>
      <w:pPr>
        <w:spacing w:line="360" w:lineRule="auto"/>
        <w:jc w:val="both"/>
        <w:rPr>
          <w:rFonts w:eastAsia="Times New Roman"/>
          <w:kern w:val="2"/>
          <w:sz w:val="32"/>
        </w:rPr>
      </w:pPr>
      <w:r>
        <w:rPr>
          <w:rFonts w:hint="eastAsia" w:ascii="仿宋_GB2312" w:hAnsi="仿宋_GB2312" w:eastAsia="仿宋_GB2312"/>
          <w:kern w:val="2"/>
          <w:sz w:val="32"/>
        </w:rPr>
        <w:t>六、一般公共预算基本支出决算情况说明</w:t>
      </w:r>
    </w:p>
    <w:p>
      <w:pPr>
        <w:spacing w:line="360" w:lineRule="auto"/>
        <w:jc w:val="both"/>
        <w:rPr>
          <w:rFonts w:eastAsia="Times New Roman"/>
          <w:kern w:val="2"/>
          <w:sz w:val="32"/>
        </w:rPr>
      </w:pPr>
      <w:r>
        <w:rPr>
          <w:rFonts w:hint="eastAsia" w:ascii="仿宋_GB2312" w:hAnsi="仿宋_GB2312" w:eastAsia="仿宋_GB2312"/>
          <w:kern w:val="2"/>
          <w:sz w:val="32"/>
        </w:rPr>
        <w:t>七、一般公共预算项目支出决算情况说明</w:t>
      </w:r>
    </w:p>
    <w:p>
      <w:pPr>
        <w:spacing w:line="360" w:lineRule="auto"/>
        <w:jc w:val="both"/>
        <w:rPr>
          <w:rFonts w:eastAsia="Times New Roman"/>
          <w:kern w:val="2"/>
          <w:sz w:val="32"/>
        </w:rPr>
      </w:pPr>
      <w:r>
        <w:rPr>
          <w:rFonts w:hint="eastAsia" w:ascii="仿宋_GB2312" w:hAnsi="仿宋_GB2312" w:eastAsia="仿宋_GB2312"/>
          <w:kern w:val="2"/>
          <w:sz w:val="32"/>
        </w:rPr>
        <w:t>八、财政拨款“三公”经费支出决算情况说明</w:t>
      </w:r>
    </w:p>
    <w:p>
      <w:pPr>
        <w:spacing w:line="360" w:lineRule="auto"/>
        <w:jc w:val="both"/>
        <w:rPr>
          <w:rFonts w:eastAsia="Times New Roman"/>
          <w:kern w:val="2"/>
          <w:sz w:val="32"/>
        </w:rPr>
      </w:pPr>
      <w:r>
        <w:rPr>
          <w:rFonts w:hint="eastAsia" w:ascii="仿宋_GB2312" w:hAnsi="仿宋_GB2312" w:eastAsia="仿宋_GB2312"/>
          <w:kern w:val="2"/>
          <w:sz w:val="32"/>
        </w:rPr>
        <w:t>九、政府性基金预算财政拨款支出决算情况说明</w:t>
      </w:r>
    </w:p>
    <w:p>
      <w:pPr>
        <w:spacing w:line="360" w:lineRule="auto"/>
        <w:jc w:val="both"/>
        <w:rPr>
          <w:rFonts w:eastAsia="Times New Roman"/>
          <w:kern w:val="2"/>
          <w:sz w:val="32"/>
        </w:rPr>
      </w:pPr>
      <w:r>
        <w:rPr>
          <w:rFonts w:hint="eastAsia" w:ascii="仿宋_GB2312" w:hAnsi="仿宋_GB2312" w:eastAsia="仿宋_GB2312"/>
          <w:kern w:val="2"/>
          <w:sz w:val="32"/>
        </w:rPr>
        <w:t>十、国有资本经营预算财政拨款支出决算情况说明</w:t>
      </w:r>
    </w:p>
    <w:p>
      <w:pPr>
        <w:spacing w:line="360" w:lineRule="auto"/>
        <w:jc w:val="both"/>
        <w:rPr>
          <w:rFonts w:eastAsia="Times New Roman"/>
          <w:kern w:val="2"/>
          <w:sz w:val="32"/>
        </w:rPr>
      </w:pPr>
      <w:r>
        <w:rPr>
          <w:rFonts w:hint="eastAsia" w:ascii="仿宋_GB2312" w:hAnsi="仿宋_GB2312" w:eastAsia="仿宋_GB2312"/>
          <w:kern w:val="2"/>
          <w:sz w:val="32"/>
        </w:rPr>
        <w:t>十一、项目支出决算情况说明</w:t>
      </w:r>
    </w:p>
    <w:p>
      <w:pPr>
        <w:spacing w:line="360" w:lineRule="auto"/>
        <w:jc w:val="both"/>
        <w:rPr>
          <w:rFonts w:eastAsia="Times New Roman"/>
          <w:kern w:val="2"/>
          <w:sz w:val="32"/>
        </w:rPr>
      </w:pPr>
      <w:r>
        <w:rPr>
          <w:rFonts w:hint="eastAsia" w:ascii="仿宋_GB2312" w:hAnsi="仿宋_GB2312" w:eastAsia="仿宋_GB2312"/>
          <w:kern w:val="2"/>
          <w:sz w:val="32"/>
        </w:rPr>
        <w:t>十二、机构运行经费支出决算情况说明</w:t>
      </w:r>
    </w:p>
    <w:p>
      <w:pPr>
        <w:spacing w:line="360" w:lineRule="auto"/>
        <w:jc w:val="both"/>
        <w:rPr>
          <w:rFonts w:eastAsia="Times New Roman"/>
          <w:kern w:val="2"/>
          <w:sz w:val="32"/>
        </w:rPr>
      </w:pPr>
      <w:r>
        <w:rPr>
          <w:rFonts w:hint="eastAsia" w:ascii="仿宋_GB2312" w:hAnsi="仿宋_GB2312" w:eastAsia="仿宋_GB2312"/>
          <w:kern w:val="2"/>
          <w:sz w:val="32"/>
        </w:rPr>
        <w:t>十三、政府采购支出决算情况说明</w:t>
      </w:r>
    </w:p>
    <w:p>
      <w:pPr>
        <w:spacing w:line="360" w:lineRule="auto"/>
        <w:jc w:val="both"/>
        <w:rPr>
          <w:rFonts w:eastAsia="Times New Roman"/>
          <w:kern w:val="2"/>
          <w:sz w:val="32"/>
        </w:rPr>
      </w:pPr>
      <w:r>
        <w:rPr>
          <w:rFonts w:hint="eastAsia" w:ascii="仿宋_GB2312" w:hAnsi="仿宋_GB2312" w:eastAsia="仿宋_GB2312"/>
          <w:kern w:val="2"/>
          <w:sz w:val="32"/>
        </w:rPr>
        <w:t>十四、国有资产占用情况说明</w:t>
      </w:r>
    </w:p>
    <w:p>
      <w:pPr>
        <w:spacing w:line="360" w:lineRule="auto"/>
        <w:jc w:val="both"/>
        <w:rPr>
          <w:rFonts w:eastAsia="Times New Roman"/>
          <w:kern w:val="2"/>
          <w:sz w:val="32"/>
        </w:rPr>
      </w:pPr>
      <w:r>
        <w:rPr>
          <w:rFonts w:hint="eastAsia" w:ascii="仿宋_GB2312" w:hAnsi="仿宋_GB2312" w:eastAsia="仿宋_GB2312"/>
          <w:kern w:val="2"/>
          <w:sz w:val="32"/>
        </w:rPr>
        <w:t>十五、预算绩效情况说明</w:t>
      </w:r>
    </w:p>
    <w:p>
      <w:pPr>
        <w:spacing w:line="360" w:lineRule="auto"/>
        <w:jc w:val="both"/>
        <w:rPr>
          <w:rFonts w:eastAsia="Times New Roman"/>
          <w:kern w:val="2"/>
          <w:sz w:val="32"/>
        </w:rPr>
      </w:pPr>
      <w:r>
        <w:rPr>
          <w:rFonts w:hint="eastAsia" w:ascii="黑体" w:hAnsi="黑体" w:eastAsia="黑体"/>
          <w:kern w:val="2"/>
          <w:sz w:val="32"/>
        </w:rPr>
        <w:t>第三部分 名词解释</w:t>
      </w:r>
    </w:p>
    <w:p>
      <w:pPr>
        <w:spacing w:line="600" w:lineRule="exact"/>
        <w:jc w:val="both"/>
        <w:rPr>
          <w:rFonts w:eastAsia="Times New Roman"/>
          <w:kern w:val="2"/>
          <w:sz w:val="32"/>
        </w:rPr>
      </w:pPr>
      <w:r>
        <w:rPr>
          <w:rFonts w:hint="eastAsia" w:ascii="黑体" w:hAnsi="黑体" w:eastAsia="黑体"/>
          <w:kern w:val="2"/>
          <w:sz w:val="32"/>
        </w:rPr>
        <w:t>第四部分 决算公开联系方式及信息反馈渠道</w:t>
      </w:r>
    </w:p>
    <w:p>
      <w:pPr>
        <w:spacing w:line="360" w:lineRule="auto"/>
        <w:jc w:val="both"/>
        <w:rPr>
          <w:rFonts w:eastAsia="Times New Roman"/>
          <w:kern w:val="2"/>
          <w:sz w:val="32"/>
        </w:rPr>
      </w:pPr>
      <w:r>
        <w:rPr>
          <w:rFonts w:hint="eastAsia" w:ascii="黑体" w:hAnsi="黑体" w:eastAsia="黑体"/>
          <w:kern w:val="2"/>
          <w:sz w:val="32"/>
        </w:rPr>
        <w:t>第五部分 2022年度决算表</w:t>
      </w:r>
    </w:p>
    <w:p>
      <w:pPr>
        <w:spacing w:line="360" w:lineRule="auto"/>
        <w:jc w:val="both"/>
        <w:rPr>
          <w:rFonts w:eastAsia="Times New Roman"/>
          <w:kern w:val="2"/>
          <w:sz w:val="32"/>
        </w:rPr>
      </w:pPr>
      <w:r>
        <w:rPr>
          <w:rFonts w:hint="eastAsia" w:ascii="仿宋_GB2312" w:hAnsi="仿宋_GB2312" w:eastAsia="仿宋_GB2312"/>
          <w:kern w:val="2"/>
          <w:sz w:val="32"/>
        </w:rPr>
        <w:t>一、收入支出决算总表</w:t>
      </w:r>
    </w:p>
    <w:p>
      <w:pPr>
        <w:spacing w:line="360" w:lineRule="auto"/>
        <w:jc w:val="both"/>
        <w:rPr>
          <w:rFonts w:eastAsia="Times New Roman"/>
          <w:kern w:val="2"/>
          <w:sz w:val="32"/>
        </w:rPr>
      </w:pPr>
      <w:r>
        <w:rPr>
          <w:rFonts w:hint="eastAsia" w:ascii="仿宋_GB2312" w:hAnsi="仿宋_GB2312" w:eastAsia="仿宋_GB2312"/>
          <w:kern w:val="2"/>
          <w:sz w:val="32"/>
        </w:rPr>
        <w:t>二、收入决算表</w:t>
      </w:r>
    </w:p>
    <w:p>
      <w:pPr>
        <w:spacing w:line="360" w:lineRule="auto"/>
        <w:jc w:val="both"/>
        <w:rPr>
          <w:rFonts w:eastAsia="Times New Roman"/>
          <w:kern w:val="2"/>
          <w:sz w:val="32"/>
        </w:rPr>
      </w:pPr>
      <w:r>
        <w:rPr>
          <w:rFonts w:hint="eastAsia" w:ascii="仿宋_GB2312" w:hAnsi="仿宋_GB2312" w:eastAsia="仿宋_GB2312"/>
          <w:kern w:val="2"/>
          <w:sz w:val="32"/>
        </w:rPr>
        <w:t>三、支出决算表</w:t>
      </w:r>
    </w:p>
    <w:p>
      <w:pPr>
        <w:spacing w:line="360" w:lineRule="auto"/>
        <w:jc w:val="both"/>
        <w:rPr>
          <w:rFonts w:eastAsia="Times New Roman"/>
          <w:kern w:val="2"/>
          <w:sz w:val="32"/>
        </w:rPr>
      </w:pPr>
      <w:r>
        <w:rPr>
          <w:rFonts w:hint="eastAsia" w:ascii="仿宋_GB2312" w:hAnsi="仿宋_GB2312" w:eastAsia="仿宋_GB2312"/>
          <w:kern w:val="2"/>
          <w:sz w:val="32"/>
        </w:rPr>
        <w:t>四、财政拨款收入支出决算总表</w:t>
      </w:r>
    </w:p>
    <w:p>
      <w:pPr>
        <w:spacing w:line="360" w:lineRule="auto"/>
        <w:jc w:val="both"/>
        <w:rPr>
          <w:rFonts w:eastAsia="Times New Roman"/>
          <w:kern w:val="2"/>
          <w:sz w:val="32"/>
        </w:rPr>
      </w:pPr>
      <w:r>
        <w:rPr>
          <w:rFonts w:hint="eastAsia" w:ascii="仿宋_GB2312" w:hAnsi="仿宋_GB2312" w:eastAsia="仿宋_GB2312"/>
          <w:kern w:val="2"/>
          <w:sz w:val="32"/>
        </w:rPr>
        <w:t>五、项目收入支出决算表</w:t>
      </w:r>
    </w:p>
    <w:p>
      <w:pPr>
        <w:spacing w:line="360" w:lineRule="auto"/>
        <w:jc w:val="both"/>
        <w:rPr>
          <w:rFonts w:eastAsia="Times New Roman"/>
          <w:kern w:val="2"/>
          <w:sz w:val="32"/>
        </w:rPr>
      </w:pPr>
      <w:r>
        <w:rPr>
          <w:rFonts w:hint="eastAsia" w:ascii="仿宋_GB2312" w:hAnsi="仿宋_GB2312" w:eastAsia="仿宋_GB2312"/>
          <w:kern w:val="2"/>
          <w:sz w:val="32"/>
        </w:rPr>
        <w:t>六、一般公共预算财政拨款支出决算表</w:t>
      </w:r>
    </w:p>
    <w:p>
      <w:pPr>
        <w:spacing w:line="360" w:lineRule="auto"/>
        <w:jc w:val="both"/>
        <w:rPr>
          <w:rFonts w:eastAsia="Times New Roman"/>
          <w:kern w:val="2"/>
          <w:sz w:val="32"/>
        </w:rPr>
      </w:pPr>
      <w:r>
        <w:rPr>
          <w:rFonts w:hint="eastAsia" w:ascii="仿宋_GB2312" w:hAnsi="仿宋_GB2312" w:eastAsia="仿宋_GB2312"/>
          <w:kern w:val="2"/>
          <w:sz w:val="32"/>
        </w:rPr>
        <w:t>七、一般公共预算财政拨款基本支出决算明细表</w:t>
      </w:r>
    </w:p>
    <w:p>
      <w:pPr>
        <w:spacing w:line="360" w:lineRule="auto"/>
        <w:jc w:val="both"/>
        <w:rPr>
          <w:rFonts w:eastAsia="Times New Roman"/>
          <w:color w:val="FF0000"/>
          <w:kern w:val="2"/>
          <w:sz w:val="32"/>
        </w:rPr>
      </w:pPr>
      <w:r>
        <w:rPr>
          <w:rFonts w:hint="eastAsia" w:ascii="仿宋_GB2312" w:hAnsi="仿宋_GB2312" w:eastAsia="仿宋_GB2312"/>
          <w:color w:val="000000"/>
          <w:kern w:val="2"/>
          <w:sz w:val="32"/>
        </w:rPr>
        <w:t>八、一般公共预算财政拨款项目支出决算明细表</w:t>
      </w:r>
    </w:p>
    <w:p>
      <w:pPr>
        <w:spacing w:line="360" w:lineRule="auto"/>
        <w:jc w:val="both"/>
        <w:rPr>
          <w:rFonts w:eastAsia="Times New Roman"/>
          <w:color w:val="000000"/>
          <w:kern w:val="2"/>
          <w:sz w:val="32"/>
        </w:rPr>
      </w:pPr>
      <w:r>
        <w:rPr>
          <w:rFonts w:hint="eastAsia" w:ascii="仿宋_GB2312" w:hAnsi="仿宋_GB2312" w:eastAsia="仿宋_GB2312"/>
          <w:color w:val="000000"/>
          <w:kern w:val="2"/>
          <w:sz w:val="32"/>
        </w:rPr>
        <w:t>九、政府性基金预算财政拨款收入支出决算表</w:t>
      </w:r>
    </w:p>
    <w:p>
      <w:pPr>
        <w:spacing w:line="360" w:lineRule="auto"/>
        <w:jc w:val="both"/>
        <w:rPr>
          <w:rFonts w:eastAsia="Times New Roman"/>
          <w:color w:val="000000"/>
          <w:kern w:val="2"/>
          <w:sz w:val="32"/>
        </w:rPr>
      </w:pPr>
      <w:r>
        <w:rPr>
          <w:rFonts w:hint="eastAsia" w:ascii="仿宋_GB2312" w:hAnsi="仿宋_GB2312" w:eastAsia="仿宋_GB2312"/>
          <w:color w:val="000000"/>
          <w:kern w:val="2"/>
          <w:sz w:val="32"/>
        </w:rPr>
        <w:t>十、国有资本经营预算财政拨款支出决算表</w:t>
      </w:r>
    </w:p>
    <w:p>
      <w:pPr>
        <w:spacing w:line="360" w:lineRule="auto"/>
        <w:jc w:val="both"/>
        <w:rPr>
          <w:rFonts w:eastAsia="Times New Roman"/>
          <w:color w:val="000000"/>
          <w:kern w:val="2"/>
          <w:sz w:val="32"/>
        </w:rPr>
      </w:pPr>
      <w:r>
        <w:rPr>
          <w:rFonts w:hint="eastAsia" w:ascii="仿宋_GB2312" w:hAnsi="仿宋_GB2312" w:eastAsia="仿宋_GB2312"/>
          <w:color w:val="000000"/>
          <w:kern w:val="2"/>
          <w:sz w:val="32"/>
        </w:rPr>
        <w:t>十一、财政拨款“三公”经费支出决算表</w:t>
      </w:r>
    </w:p>
    <w:p>
      <w:pPr>
        <w:spacing w:line="360" w:lineRule="auto"/>
        <w:jc w:val="both"/>
        <w:rPr>
          <w:rFonts w:eastAsia="Times New Roman"/>
          <w:kern w:val="2"/>
          <w:sz w:val="32"/>
        </w:rPr>
      </w:pPr>
      <w:r>
        <w:rPr>
          <w:rFonts w:hint="eastAsia" w:ascii="仿宋_GB2312" w:hAnsi="仿宋_GB2312" w:eastAsia="仿宋_GB2312"/>
          <w:color w:val="000000"/>
          <w:kern w:val="2"/>
          <w:sz w:val="32"/>
        </w:rPr>
        <w:t>十二、机构运行经费支出、国有资产占用情况及政府采购支出信息表</w:t>
      </w:r>
    </w:p>
    <w:p>
      <w:pPr>
        <w:spacing w:after="120"/>
        <w:ind w:left="420" w:firstLine="420"/>
        <w:jc w:val="both"/>
        <w:rPr>
          <w:rFonts w:eastAsia="Times New Roman"/>
          <w:kern w:val="2"/>
          <w:sz w:val="21"/>
        </w:rPr>
      </w:pPr>
    </w:p>
    <w:p>
      <w:pPr>
        <w:pStyle w:val="2"/>
      </w:pPr>
    </w:p>
    <w:p>
      <w:pPr>
        <w:spacing w:line="360" w:lineRule="auto"/>
        <w:jc w:val="both"/>
        <w:rPr>
          <w:rFonts w:eastAsia="Times New Roman"/>
          <w:kern w:val="2"/>
          <w:sz w:val="32"/>
        </w:rPr>
      </w:pPr>
    </w:p>
    <w:p>
      <w:pPr>
        <w:spacing w:line="360" w:lineRule="auto"/>
        <w:jc w:val="both"/>
        <w:rPr>
          <w:rFonts w:eastAsia="Times New Roman"/>
          <w:kern w:val="2"/>
          <w:sz w:val="32"/>
        </w:rPr>
      </w:pPr>
    </w:p>
    <w:p>
      <w:pPr>
        <w:spacing w:line="360" w:lineRule="auto"/>
        <w:jc w:val="both"/>
        <w:rPr>
          <w:rFonts w:eastAsia="Times New Roman"/>
          <w:kern w:val="2"/>
          <w:sz w:val="32"/>
        </w:rPr>
      </w:pPr>
    </w:p>
    <w:p>
      <w:pPr>
        <w:pStyle w:val="6"/>
        <w:keepNext/>
        <w:keepLines/>
        <w:tabs>
          <w:tab w:val="left" w:pos="4392"/>
        </w:tabs>
        <w:spacing w:line="600" w:lineRule="exact"/>
        <w:jc w:val="center"/>
        <w:rPr>
          <w:rFonts w:ascii="方正小标宋简体" w:hAnsi="方正小标宋简体" w:eastAsia="方正小标宋简体"/>
          <w:kern w:val="2"/>
          <w:sz w:val="36"/>
        </w:rPr>
      </w:pPr>
    </w:p>
    <w:p>
      <w:pPr>
        <w:pStyle w:val="6"/>
        <w:keepNext/>
        <w:keepLines/>
        <w:tabs>
          <w:tab w:val="left" w:pos="4392"/>
        </w:tabs>
        <w:spacing w:line="600" w:lineRule="exact"/>
        <w:jc w:val="center"/>
        <w:rPr>
          <w:rFonts w:eastAsia="Times New Roman"/>
          <w:kern w:val="2"/>
          <w:sz w:val="36"/>
        </w:rPr>
      </w:pPr>
      <w:r>
        <w:rPr>
          <w:rFonts w:hint="eastAsia" w:ascii="方正小标宋简体" w:hAnsi="方正小标宋简体" w:eastAsia="方正小标宋简体"/>
          <w:kern w:val="2"/>
          <w:sz w:val="36"/>
        </w:rPr>
        <w:t>第一部分  概况</w:t>
      </w:r>
    </w:p>
    <w:p>
      <w:pPr>
        <w:spacing w:line="600" w:lineRule="exact"/>
        <w:ind w:left="424" w:firstLine="212"/>
        <w:jc w:val="both"/>
        <w:rPr>
          <w:rFonts w:ascii="黑体" w:hAnsi="黑体" w:eastAsia="黑体"/>
          <w:b/>
          <w:kern w:val="2"/>
          <w:sz w:val="32"/>
        </w:rPr>
      </w:pPr>
      <w:r>
        <w:rPr>
          <w:rFonts w:hint="eastAsia" w:ascii="黑体" w:hAnsi="黑体" w:eastAsia="黑体"/>
          <w:b/>
          <w:kern w:val="2"/>
          <w:sz w:val="32"/>
        </w:rPr>
        <w:t>一、主要职能、职责</w:t>
      </w:r>
    </w:p>
    <w:p>
      <w:pPr>
        <w:pStyle w:val="2"/>
      </w:pPr>
    </w:p>
    <w:p>
      <w:pPr>
        <w:snapToGrid w:val="0"/>
        <w:spacing w:line="520" w:lineRule="exact"/>
        <w:ind w:firstLine="640" w:firstLineChars="200"/>
        <w:rPr>
          <w:rFonts w:ascii="仿宋_GB2312" w:hAnsi="仿宋" w:eastAsia="仿宋_GB2312"/>
          <w:sz w:val="32"/>
        </w:rPr>
      </w:pPr>
      <w:r>
        <w:rPr>
          <w:rFonts w:hint="eastAsia" w:ascii="仿宋_GB2312" w:hAnsi="仿宋" w:eastAsia="仿宋_GB2312"/>
          <w:sz w:val="32"/>
        </w:rPr>
        <w:t>1．主要职能。</w:t>
      </w:r>
    </w:p>
    <w:p>
      <w:pPr>
        <w:snapToGrid w:val="0"/>
        <w:spacing w:line="520" w:lineRule="exact"/>
        <w:ind w:firstLine="640" w:firstLineChars="200"/>
        <w:rPr>
          <w:rFonts w:ascii="仿宋_GB2312" w:hAnsi="仿宋" w:eastAsia="仿宋_GB2312"/>
          <w:sz w:val="32"/>
          <w:lang w:val="zh-CN"/>
        </w:rPr>
      </w:pPr>
      <w:r>
        <w:rPr>
          <w:rFonts w:hint="eastAsia" w:ascii="仿宋_GB2312" w:hAnsi="仿宋" w:eastAsia="仿宋_GB2312"/>
          <w:sz w:val="32"/>
          <w:lang w:val="zh-CN"/>
        </w:rPr>
        <w:t>乌海市大数据中心贯彻落实党中央、自治区党委关于大数据、信息化工作方针政策和乌海市委相关决策部署，在履行职责过程中坚持和加强党的全面领导，坚决维护党中央权威和集中统一领导，承担市本级政府信息化规划建设、管理运维，统筹数据资源管理工作。</w:t>
      </w:r>
    </w:p>
    <w:p>
      <w:pPr>
        <w:pStyle w:val="2"/>
        <w:rPr>
          <w:lang w:val="zh-CN"/>
        </w:rPr>
      </w:pPr>
    </w:p>
    <w:p>
      <w:pPr>
        <w:snapToGrid w:val="0"/>
        <w:spacing w:line="520" w:lineRule="exact"/>
        <w:ind w:firstLine="640" w:firstLineChars="200"/>
        <w:rPr>
          <w:rFonts w:ascii="仿宋_GB2312" w:hAnsi="仿宋" w:eastAsia="仿宋_GB2312"/>
          <w:sz w:val="32"/>
        </w:rPr>
      </w:pPr>
      <w:r>
        <w:rPr>
          <w:rFonts w:hint="eastAsia" w:ascii="仿宋_GB2312" w:hAnsi="仿宋" w:eastAsia="仿宋_GB2312"/>
          <w:sz w:val="32"/>
        </w:rPr>
        <w:t>2.主要职责是：</w:t>
      </w:r>
    </w:p>
    <w:p>
      <w:pPr>
        <w:spacing w:line="600" w:lineRule="exact"/>
        <w:ind w:firstLine="640" w:firstLineChars="200"/>
        <w:rPr>
          <w:rFonts w:ascii="仿宋_GB2312" w:eastAsia="仿宋_GB2312"/>
          <w:sz w:val="32"/>
        </w:rPr>
      </w:pPr>
      <w:r>
        <w:rPr>
          <w:rFonts w:hint="eastAsia" w:ascii="仿宋_GB2312" w:eastAsia="仿宋_GB2312"/>
          <w:sz w:val="32"/>
        </w:rPr>
        <w:t>（一）承担智慧城市和大数据建设相关工作，统筹研究智慧城市和大数据制度创新、管理创新、服务创新、协同创新、改革发展，负责相关规划、政策等制定的前期研究论证，组织开展相关工作。</w:t>
      </w:r>
    </w:p>
    <w:p>
      <w:pPr>
        <w:spacing w:line="600" w:lineRule="exact"/>
        <w:ind w:firstLine="640" w:firstLineChars="200"/>
        <w:rPr>
          <w:rFonts w:ascii="仿宋_GB2312" w:eastAsia="仿宋_GB2312"/>
          <w:sz w:val="32"/>
        </w:rPr>
      </w:pPr>
      <w:r>
        <w:rPr>
          <w:rFonts w:hint="eastAsia" w:ascii="仿宋_GB2312" w:eastAsia="仿宋_GB2312"/>
          <w:sz w:val="32"/>
        </w:rPr>
        <w:t>（二）承担全市数字基础设施建设发展规划、政策等制定的前期研究论证，组织开展相关工作。统筹推进全市政务信息基础设施建设，负责市本级政务网络、政务云、大数据平台等政务信息基础设施建设、管理和运维工作。</w:t>
      </w:r>
    </w:p>
    <w:p>
      <w:pPr>
        <w:spacing w:line="600" w:lineRule="exact"/>
        <w:ind w:firstLine="640" w:firstLineChars="200"/>
        <w:rPr>
          <w:rFonts w:ascii="仿宋_GB2312" w:eastAsia="仿宋_GB2312"/>
          <w:sz w:val="32"/>
        </w:rPr>
      </w:pPr>
      <w:r>
        <w:rPr>
          <w:rFonts w:hint="eastAsia" w:ascii="仿宋_GB2312" w:eastAsia="仿宋_GB2312"/>
          <w:sz w:val="32"/>
        </w:rPr>
        <w:t>（三）承担全市数字经济发展中大数据、云计算、物联网、人工智能、区块链等新一代信息技术规划、政策制定的前期研究论证，组织开展相关工作。负责数字经济发展运行态势监测、分析和评估相关工作。</w:t>
      </w:r>
    </w:p>
    <w:p>
      <w:pPr>
        <w:spacing w:line="600" w:lineRule="exact"/>
        <w:ind w:firstLine="640" w:firstLineChars="200"/>
        <w:rPr>
          <w:rFonts w:ascii="仿宋_GB2312" w:eastAsia="仿宋_GB2312"/>
          <w:sz w:val="32"/>
        </w:rPr>
      </w:pPr>
      <w:r>
        <w:rPr>
          <w:rFonts w:hint="eastAsia" w:ascii="仿宋_GB2312" w:eastAsia="仿宋_GB2312"/>
          <w:sz w:val="32"/>
        </w:rPr>
        <w:t>（四）承担全市数字政府建设规划、方案制定的前期研究论证，组织开展相关工作。承担市本级政务信息化和大数据应用系统规划建设和管理运维工作。组织开展网络安全和数据安全相关技术研究并提出安全防护建议。承担市政府系统信息化相关安全保障工作。</w:t>
      </w:r>
    </w:p>
    <w:p>
      <w:pPr>
        <w:spacing w:line="600" w:lineRule="exact"/>
        <w:ind w:firstLine="640" w:firstLineChars="200"/>
        <w:rPr>
          <w:rFonts w:ascii="仿宋_GB2312" w:eastAsia="仿宋_GB2312"/>
          <w:sz w:val="32"/>
        </w:rPr>
      </w:pPr>
      <w:r>
        <w:rPr>
          <w:rFonts w:hint="eastAsia" w:ascii="仿宋_GB2312" w:eastAsia="仿宋_GB2312"/>
          <w:sz w:val="32"/>
        </w:rPr>
        <w:t>（五）承担全市数字社会建设规划、方案制定的前期研究论证，组织开展相关工作。负责社会治理、公共服务、新型智慧城市、数字乡村建设相关工作。</w:t>
      </w:r>
    </w:p>
    <w:p>
      <w:pPr>
        <w:spacing w:line="600" w:lineRule="exact"/>
        <w:ind w:firstLine="640" w:firstLineChars="200"/>
        <w:rPr>
          <w:rFonts w:ascii="仿宋_GB2312" w:eastAsia="仿宋_GB2312"/>
          <w:sz w:val="32"/>
        </w:rPr>
      </w:pPr>
      <w:r>
        <w:rPr>
          <w:rFonts w:hint="eastAsia" w:ascii="仿宋_GB2312" w:eastAsia="仿宋_GB2312"/>
          <w:sz w:val="32"/>
        </w:rPr>
        <w:t>（六）承担全市政务数据资源建设、管理、规划、方案制定的前期研究论证，组织开展相关工作。负责全市政务数据资源管理工作。负责基础信息资源库、主题信息资源库、公共信息资源库统筹和建设相关工作，推进政务数据与社会数据融合应用。负责全市大数据中心建设管理工作。组织全市政务数据资源目录编制和数据采集归集、共享开放、开发利用等工作。推动数据要素市场化。</w:t>
      </w:r>
    </w:p>
    <w:p>
      <w:pPr>
        <w:spacing w:line="600" w:lineRule="exact"/>
        <w:ind w:firstLine="640" w:firstLineChars="200"/>
        <w:rPr>
          <w:rFonts w:ascii="仿宋_GB2312" w:eastAsia="仿宋_GB2312"/>
          <w:sz w:val="32"/>
        </w:rPr>
      </w:pPr>
      <w:r>
        <w:rPr>
          <w:rFonts w:hint="eastAsia" w:ascii="仿宋_GB2312" w:eastAsia="仿宋_GB2312"/>
          <w:sz w:val="32"/>
        </w:rPr>
        <w:t>（七）统筹市本级政府系统政务信息化建设需求，提出建设投资计划建议，统一使用市本级政府系统政务信息化建设、运行维护资金，管理全市大数据发展相关专项资金。</w:t>
      </w:r>
    </w:p>
    <w:p>
      <w:pPr>
        <w:spacing w:line="600" w:lineRule="exact"/>
        <w:ind w:firstLine="640" w:firstLineChars="200"/>
        <w:rPr>
          <w:rFonts w:ascii="仿宋_GB2312" w:eastAsia="仿宋_GB2312"/>
          <w:sz w:val="32"/>
        </w:rPr>
      </w:pPr>
      <w:r>
        <w:rPr>
          <w:rFonts w:hint="eastAsia" w:ascii="仿宋_GB2312" w:eastAsia="仿宋_GB2312"/>
          <w:sz w:val="32"/>
        </w:rPr>
        <w:t>（八）承担大数据相关领域投融资、宣传推介、合作交流、会议会展等服务工作。</w:t>
      </w:r>
    </w:p>
    <w:p>
      <w:pPr>
        <w:spacing w:line="600" w:lineRule="exact"/>
        <w:ind w:firstLine="640" w:firstLineChars="200"/>
        <w:rPr>
          <w:rFonts w:ascii="仿宋_GB2312" w:eastAsia="仿宋_GB2312"/>
          <w:sz w:val="32"/>
        </w:rPr>
      </w:pPr>
      <w:r>
        <w:rPr>
          <w:rFonts w:hint="eastAsia" w:ascii="仿宋_GB2312" w:eastAsia="仿宋_GB2312"/>
          <w:sz w:val="32"/>
        </w:rPr>
        <w:t>（九）指导全市大数据和政务信息化相关工作。</w:t>
      </w:r>
    </w:p>
    <w:p>
      <w:pPr>
        <w:spacing w:line="600" w:lineRule="exact"/>
        <w:ind w:firstLine="640" w:firstLineChars="200"/>
        <w:rPr>
          <w:rFonts w:ascii="仿宋_GB2312" w:eastAsia="仿宋_GB2312"/>
          <w:sz w:val="32"/>
        </w:rPr>
      </w:pPr>
      <w:r>
        <w:rPr>
          <w:rFonts w:hint="eastAsia" w:ascii="仿宋_GB2312" w:eastAsia="仿宋_GB2312"/>
          <w:sz w:val="32"/>
        </w:rPr>
        <w:t>（十）完成市委、市政府交办的其他任务。</w:t>
      </w:r>
    </w:p>
    <w:p>
      <w:pPr>
        <w:pStyle w:val="7"/>
      </w:pPr>
    </w:p>
    <w:p>
      <w:pPr>
        <w:numPr>
          <w:ilvl w:val="0"/>
          <w:numId w:val="1"/>
        </w:numPr>
        <w:spacing w:line="600" w:lineRule="exact"/>
        <w:ind w:left="424" w:firstLine="212"/>
        <w:jc w:val="both"/>
        <w:rPr>
          <w:rFonts w:ascii="黑体" w:hAnsi="黑体" w:eastAsia="黑体"/>
          <w:b/>
          <w:kern w:val="2"/>
          <w:sz w:val="32"/>
        </w:rPr>
      </w:pPr>
      <w:r>
        <w:rPr>
          <w:rFonts w:hint="eastAsia" w:ascii="黑体" w:hAnsi="黑体" w:eastAsia="黑体"/>
          <w:b/>
          <w:kern w:val="2"/>
          <w:sz w:val="32"/>
        </w:rPr>
        <w:t>机构设置及决算单位构成情况</w:t>
      </w:r>
    </w:p>
    <w:p>
      <w:pPr>
        <w:pStyle w:val="2"/>
        <w:ind w:left="0"/>
      </w:pPr>
    </w:p>
    <w:p>
      <w:pPr>
        <w:tabs>
          <w:tab w:val="left" w:pos="1151"/>
        </w:tabs>
        <w:spacing w:line="360" w:lineRule="auto"/>
        <w:ind w:firstLine="640"/>
        <w:jc w:val="both"/>
        <w:rPr>
          <w:rFonts w:eastAsia="Times New Roman"/>
          <w:kern w:val="2"/>
          <w:sz w:val="32"/>
        </w:rPr>
      </w:pPr>
      <w:r>
        <w:rPr>
          <w:rFonts w:eastAsia="Times New Roman"/>
          <w:kern w:val="2"/>
          <w:sz w:val="32"/>
        </w:rPr>
        <w:t>1.</w:t>
      </w:r>
      <w:r>
        <w:rPr>
          <w:rFonts w:hint="eastAsia" w:ascii="仿宋_GB2312" w:hAnsi="仿宋_GB2312" w:eastAsia="仿宋_GB2312"/>
          <w:kern w:val="2"/>
          <w:sz w:val="32"/>
        </w:rPr>
        <w:t>根据职责分工，本部门内设机构包括综合科、基础设施与信息安全科、数据资源管理科、规划与应用推进科、政务信息服务一科、政务信息服务二科。本部门无下属单位。</w:t>
      </w:r>
    </w:p>
    <w:p>
      <w:pPr>
        <w:spacing w:line="360" w:lineRule="auto"/>
        <w:ind w:firstLine="640"/>
        <w:jc w:val="both"/>
        <w:rPr>
          <w:rFonts w:eastAsia="Times New Roman"/>
          <w:kern w:val="2"/>
          <w:sz w:val="32"/>
        </w:rPr>
      </w:pPr>
      <w:r>
        <w:rPr>
          <w:rFonts w:eastAsia="Times New Roman"/>
          <w:kern w:val="2"/>
          <w:sz w:val="32"/>
        </w:rPr>
        <w:t>2.</w:t>
      </w:r>
      <w:r>
        <w:rPr>
          <w:rFonts w:hint="eastAsia" w:ascii="仿宋_GB2312" w:hAnsi="仿宋_GB2312" w:eastAsia="仿宋_GB2312"/>
          <w:kern w:val="2"/>
          <w:sz w:val="32"/>
        </w:rPr>
        <w:t>从决算单位构成看，纳入本部门2022年部门汇总决算编制范围的预算单位共计1家，具体包括：乌海市大数据中心部门本级。详细情况见表：</w:t>
      </w:r>
    </w:p>
    <w:tbl>
      <w:tblPr>
        <w:tblStyle w:val="1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2"/>
        <w:gridCol w:w="3260"/>
        <w:gridCol w:w="46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auto" w:sz="6" w:space="0"/>
              <w:left w:val="single" w:color="auto" w:sz="6" w:space="0"/>
              <w:bottom w:val="single" w:color="auto" w:sz="6" w:space="0"/>
              <w:right w:val="single" w:color="auto" w:sz="6" w:space="0"/>
            </w:tcBorders>
          </w:tcPr>
          <w:p>
            <w:pPr>
              <w:rPr>
                <w:rFonts w:eastAsia="Times New Roman"/>
                <w:color w:val="000000"/>
                <w:sz w:val="31"/>
              </w:rPr>
            </w:pPr>
            <w:r>
              <w:rPr>
                <w:rFonts w:hint="eastAsia" w:ascii="仿宋_GB2312" w:hAnsi="仿宋_GB2312" w:eastAsia="仿宋_GB2312"/>
                <w:color w:val="000000"/>
                <w:sz w:val="31"/>
              </w:rPr>
              <w:t>序号</w:t>
            </w:r>
          </w:p>
        </w:tc>
        <w:tc>
          <w:tcPr>
            <w:tcW w:w="3260" w:type="dxa"/>
            <w:tcBorders>
              <w:top w:val="single" w:color="auto" w:sz="6" w:space="0"/>
              <w:left w:val="single" w:color="auto" w:sz="6" w:space="0"/>
              <w:bottom w:val="single" w:color="auto" w:sz="6" w:space="0"/>
              <w:right w:val="single" w:color="auto" w:sz="6" w:space="0"/>
            </w:tcBorders>
          </w:tcPr>
          <w:p>
            <w:pPr>
              <w:rPr>
                <w:rFonts w:eastAsia="Times New Roman"/>
                <w:color w:val="000000"/>
                <w:sz w:val="31"/>
              </w:rPr>
            </w:pPr>
            <w:r>
              <w:rPr>
                <w:rFonts w:hint="eastAsia" w:ascii="仿宋_GB2312" w:hAnsi="仿宋_GB2312" w:eastAsia="仿宋_GB2312"/>
                <w:color w:val="000000"/>
                <w:sz w:val="31"/>
              </w:rPr>
              <w:t>单位名称</w:t>
            </w:r>
          </w:p>
        </w:tc>
        <w:tc>
          <w:tcPr>
            <w:tcW w:w="4600" w:type="dxa"/>
            <w:tcBorders>
              <w:top w:val="single" w:color="auto" w:sz="6" w:space="0"/>
              <w:left w:val="single" w:color="auto" w:sz="6" w:space="0"/>
              <w:bottom w:val="single" w:color="auto" w:sz="6" w:space="0"/>
              <w:right w:val="single" w:color="auto" w:sz="6" w:space="0"/>
            </w:tcBorders>
          </w:tcPr>
          <w:p>
            <w:pPr>
              <w:rPr>
                <w:rFonts w:eastAsia="Times New Roman"/>
                <w:color w:val="000000"/>
                <w:sz w:val="31"/>
              </w:rPr>
            </w:pPr>
            <w:r>
              <w:rPr>
                <w:rFonts w:hint="eastAsia" w:ascii="仿宋_GB2312" w:hAnsi="仿宋_GB2312" w:eastAsia="仿宋_GB2312"/>
                <w:color w:val="000000"/>
                <w:sz w:val="31"/>
              </w:rPr>
              <w:t>单位性质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auto" w:sz="6" w:space="0"/>
              <w:left w:val="single" w:color="auto" w:sz="6" w:space="0"/>
              <w:bottom w:val="single" w:color="auto" w:sz="6" w:space="0"/>
              <w:right w:val="single" w:color="auto" w:sz="6" w:space="0"/>
            </w:tcBorders>
          </w:tcPr>
          <w:p>
            <w:pPr>
              <w:rPr>
                <w:rFonts w:ascii="宋体"/>
                <w:color w:val="000000"/>
                <w:sz w:val="31"/>
              </w:rPr>
            </w:pPr>
            <w:r>
              <w:rPr>
                <w:rFonts w:ascii="宋体"/>
                <w:color w:val="000000"/>
                <w:sz w:val="31"/>
              </w:rPr>
              <w:t>1</w:t>
            </w:r>
          </w:p>
        </w:tc>
        <w:tc>
          <w:tcPr>
            <w:tcW w:w="3260" w:type="dxa"/>
            <w:tcBorders>
              <w:top w:val="single" w:color="auto" w:sz="6" w:space="0"/>
              <w:left w:val="single" w:color="auto" w:sz="6" w:space="0"/>
              <w:bottom w:val="single" w:color="auto" w:sz="6" w:space="0"/>
              <w:right w:val="single" w:color="auto" w:sz="6" w:space="0"/>
            </w:tcBorders>
          </w:tcPr>
          <w:p>
            <w:pPr>
              <w:rPr>
                <w:color w:val="000000"/>
                <w:sz w:val="31"/>
              </w:rPr>
            </w:pPr>
            <w:r>
              <w:rPr>
                <w:rFonts w:ascii="宋体"/>
                <w:color w:val="000000"/>
                <w:sz w:val="31"/>
              </w:rPr>
              <w:t>乌海市大数据中心（本级）</w:t>
            </w:r>
          </w:p>
        </w:tc>
        <w:tc>
          <w:tcPr>
            <w:tcW w:w="4600" w:type="dxa"/>
            <w:tcBorders>
              <w:top w:val="single" w:color="auto" w:sz="6" w:space="0"/>
              <w:left w:val="single" w:color="auto" w:sz="6" w:space="0"/>
              <w:bottom w:val="single" w:color="auto" w:sz="6" w:space="0"/>
              <w:right w:val="single" w:color="auto" w:sz="6" w:space="0"/>
            </w:tcBorders>
          </w:tcPr>
          <w:p>
            <w:pPr>
              <w:rPr>
                <w:rFonts w:eastAsia="Times New Roman"/>
                <w:color w:val="000000"/>
                <w:sz w:val="31"/>
              </w:rPr>
            </w:pPr>
            <w:r>
              <w:rPr>
                <w:rFonts w:hint="eastAsia" w:ascii="仿宋_GB2312" w:hAnsi="仿宋_GB2312" w:eastAsia="仿宋_GB2312"/>
                <w:color w:val="000000"/>
                <w:sz w:val="31"/>
              </w:rPr>
              <w:t>公益一类事业单位</w:t>
            </w:r>
          </w:p>
        </w:tc>
      </w:tr>
    </w:tbl>
    <w:p>
      <w:pPr>
        <w:spacing w:line="600" w:lineRule="exact"/>
        <w:ind w:firstLine="643"/>
        <w:jc w:val="both"/>
        <w:rPr>
          <w:rFonts w:ascii="黑体" w:hAnsi="黑体" w:eastAsia="黑体"/>
          <w:b/>
          <w:kern w:val="2"/>
          <w:sz w:val="32"/>
        </w:rPr>
      </w:pPr>
    </w:p>
    <w:p>
      <w:pPr>
        <w:spacing w:line="600" w:lineRule="exact"/>
        <w:ind w:firstLine="643"/>
        <w:jc w:val="both"/>
        <w:rPr>
          <w:rFonts w:ascii="黑体" w:hAnsi="黑体" w:eastAsia="黑体"/>
          <w:b/>
          <w:kern w:val="2"/>
          <w:sz w:val="32"/>
        </w:rPr>
      </w:pPr>
      <w:r>
        <w:rPr>
          <w:rFonts w:hint="eastAsia" w:ascii="黑体" w:hAnsi="黑体" w:eastAsia="黑体"/>
          <w:b/>
          <w:kern w:val="2"/>
          <w:sz w:val="32"/>
        </w:rPr>
        <w:t>三、</w:t>
      </w:r>
      <w:r>
        <w:rPr>
          <w:rFonts w:hint="eastAsia" w:ascii="仿宋_GB2312" w:hAnsi="仿宋_GB2312" w:eastAsia="仿宋_GB2312"/>
          <w:b/>
          <w:kern w:val="2"/>
          <w:sz w:val="32"/>
        </w:rPr>
        <w:t>2022</w:t>
      </w:r>
      <w:r>
        <w:rPr>
          <w:rFonts w:hint="eastAsia" w:ascii="黑体" w:hAnsi="黑体" w:eastAsia="黑体"/>
          <w:b/>
          <w:kern w:val="2"/>
          <w:sz w:val="32"/>
        </w:rPr>
        <w:t>年度部门主要工作完成情况</w:t>
      </w:r>
    </w:p>
    <w:p>
      <w:pPr>
        <w:pStyle w:val="2"/>
      </w:pPr>
    </w:p>
    <w:p>
      <w:pPr>
        <w:snapToGrid w:val="0"/>
        <w:spacing w:line="520" w:lineRule="exact"/>
        <w:ind w:firstLine="640" w:firstLineChars="200"/>
        <w:rPr>
          <w:rFonts w:ascii="仿宋_GB2312" w:hAnsi="仿宋" w:eastAsia="仿宋_GB2312"/>
          <w:sz w:val="32"/>
        </w:rPr>
      </w:pPr>
      <w:r>
        <w:rPr>
          <w:rFonts w:hint="eastAsia" w:ascii="仿宋_GB2312" w:hAnsi="仿宋" w:eastAsia="仿宋_GB2312"/>
          <w:sz w:val="32"/>
        </w:rPr>
        <w:t>一是做好云计算中心管理工作，科学调配各部门云资源服务，完成云计算中心和十个电子政务外网重点系统的三级等保测评整改工作，保障全市网络、信息系统安全、稳定运转。</w:t>
      </w:r>
    </w:p>
    <w:p>
      <w:pPr>
        <w:snapToGrid w:val="0"/>
        <w:spacing w:line="520" w:lineRule="exact"/>
        <w:ind w:firstLine="640" w:firstLineChars="200"/>
        <w:rPr>
          <w:rFonts w:ascii="仿宋_GB2312" w:hAnsi="仿宋" w:eastAsia="仿宋_GB2312"/>
          <w:sz w:val="32"/>
        </w:rPr>
      </w:pPr>
      <w:r>
        <w:rPr>
          <w:rFonts w:hint="eastAsia" w:ascii="仿宋_GB2312" w:hAnsi="仿宋" w:eastAsia="仿宋_GB2312"/>
          <w:sz w:val="32"/>
        </w:rPr>
        <w:t>二是建成“城市大脑”，设计总体态势、城市管理、市域社会治理、政务服务、交通态势五大应用场景，接入视频监控2030路、物联网设备500套，视线里燃气、小区、涵洞等城市要素运行态势的实时感知，城市事件的智能感知，城市案件的智能分发、自动闭环处理，进一步提升了城市治理体系和治理能力现代水平。</w:t>
      </w:r>
    </w:p>
    <w:p>
      <w:pPr>
        <w:snapToGrid w:val="0"/>
        <w:spacing w:line="520" w:lineRule="exact"/>
        <w:ind w:firstLine="640" w:firstLineChars="200"/>
        <w:rPr>
          <w:rFonts w:ascii="仿宋_GB2312" w:hAnsi="仿宋" w:eastAsia="仿宋_GB2312"/>
          <w:sz w:val="32"/>
        </w:rPr>
      </w:pPr>
      <w:r>
        <w:rPr>
          <w:rFonts w:hint="eastAsia" w:ascii="仿宋_GB2312" w:hAnsi="仿宋" w:eastAsia="仿宋_GB2312"/>
          <w:sz w:val="32"/>
        </w:rPr>
        <w:t>三是进一步完善数据共享平台功能，完成全市33个委办局，3个企业部门政务信息资源目录的梳理、编制工作，累计汇聚数据312类、6.9亿余条，为养老金发放筛查、疫苗接种、居家养老、疫情防控、政务服务、生活缴费等工作提供数据支撑。</w:t>
      </w:r>
    </w:p>
    <w:p>
      <w:pPr>
        <w:snapToGrid w:val="0"/>
        <w:spacing w:line="520" w:lineRule="exact"/>
        <w:ind w:firstLine="640" w:firstLineChars="200"/>
        <w:rPr>
          <w:rFonts w:ascii="仿宋_GB2312" w:hAnsi="仿宋" w:eastAsia="仿宋_GB2312"/>
          <w:sz w:val="32"/>
        </w:rPr>
      </w:pPr>
      <w:r>
        <w:rPr>
          <w:rFonts w:hint="eastAsia" w:ascii="仿宋_GB2312" w:hAnsi="仿宋" w:eastAsia="仿宋_GB2312"/>
          <w:sz w:val="32"/>
        </w:rPr>
        <w:t>四是制定智慧小区建设标准，打造智慧小区试点，为居民提供安全、快捷、便利的社会服务。</w:t>
      </w:r>
    </w:p>
    <w:p>
      <w:pPr>
        <w:snapToGrid w:val="0"/>
        <w:spacing w:line="520" w:lineRule="exact"/>
        <w:ind w:firstLine="640" w:firstLineChars="200"/>
        <w:rPr>
          <w:rFonts w:ascii="仿宋_GB2312" w:hAnsi="仿宋" w:eastAsia="仿宋_GB2312"/>
          <w:sz w:val="32"/>
        </w:rPr>
      </w:pPr>
      <w:r>
        <w:rPr>
          <w:rFonts w:hint="eastAsia" w:ascii="仿宋_GB2312" w:hAnsi="仿宋" w:eastAsia="仿宋_GB2312"/>
          <w:sz w:val="32"/>
        </w:rPr>
        <w:t>五是完善智能网站功能，做好重点工作专栏建设，强化内容保障，进一步提升政务网站服务能力。</w:t>
      </w:r>
    </w:p>
    <w:p>
      <w:pPr>
        <w:snapToGrid w:val="0"/>
        <w:spacing w:line="520" w:lineRule="exact"/>
        <w:ind w:firstLine="640" w:firstLineChars="200"/>
        <w:rPr>
          <w:rFonts w:ascii="仿宋_GB2312" w:hAnsi="仿宋" w:eastAsia="仿宋_GB2312"/>
          <w:sz w:val="32"/>
        </w:rPr>
      </w:pPr>
      <w:r>
        <w:rPr>
          <w:rFonts w:hint="eastAsia" w:ascii="仿宋_GB2312" w:hAnsi="仿宋" w:eastAsia="仿宋_GB2312"/>
          <w:sz w:val="32"/>
        </w:rPr>
        <w:t>六是扎实推进市域社会治理试点建设，建成市域社会治理基础应用软件平台，对房屋、网格、党建、社会服务、治安管理等城市要素事件进行可视化展示和时空应用，精准分析城市运行和社会治理态势，实现对公共诉求、物联传感、智能视频分析、共管共治、互联网舆情监控等城市事件的统一分析、处置，城市管理更加精细化。</w:t>
      </w:r>
    </w:p>
    <w:p>
      <w:pPr>
        <w:spacing w:after="120"/>
        <w:ind w:left="420" w:firstLine="420"/>
        <w:jc w:val="both"/>
        <w:rPr>
          <w:rFonts w:eastAsia="Times New Roman"/>
          <w:kern w:val="2"/>
          <w:sz w:val="21"/>
        </w:rPr>
      </w:pPr>
    </w:p>
    <w:p>
      <w:pPr>
        <w:pStyle w:val="6"/>
        <w:keepNext/>
        <w:keepLines/>
        <w:tabs>
          <w:tab w:val="left" w:pos="4392"/>
        </w:tabs>
        <w:spacing w:line="360" w:lineRule="auto"/>
        <w:jc w:val="center"/>
        <w:rPr>
          <w:rFonts w:eastAsia="Times New Roman"/>
          <w:kern w:val="2"/>
          <w:sz w:val="36"/>
        </w:rPr>
      </w:pPr>
      <w:r>
        <w:rPr>
          <w:rFonts w:hint="eastAsia" w:ascii="方正小标宋简体" w:hAnsi="方正小标宋简体" w:eastAsia="方正小标宋简体"/>
          <w:kern w:val="2"/>
          <w:sz w:val="36"/>
        </w:rPr>
        <w:t>第二部分  2022年度部门决算情况说明</w:t>
      </w:r>
    </w:p>
    <w:p>
      <w:pPr>
        <w:spacing w:line="600" w:lineRule="exact"/>
        <w:ind w:firstLine="643"/>
        <w:jc w:val="both"/>
        <w:rPr>
          <w:rFonts w:eastAsia="Times New Roman"/>
          <w:b/>
          <w:kern w:val="2"/>
          <w:sz w:val="32"/>
        </w:rPr>
      </w:pPr>
      <w:r>
        <w:rPr>
          <w:rFonts w:hint="eastAsia" w:ascii="黑体" w:hAnsi="黑体" w:eastAsia="黑体"/>
          <w:b/>
          <w:kern w:val="2"/>
          <w:sz w:val="32"/>
        </w:rPr>
        <w:t>一、收入支出决算总体情况说明</w:t>
      </w:r>
    </w:p>
    <w:p>
      <w:pPr>
        <w:snapToGrid w:val="0"/>
        <w:spacing w:line="520" w:lineRule="exact"/>
        <w:ind w:firstLine="640" w:firstLineChars="200"/>
        <w:rPr>
          <w:rFonts w:ascii="仿宋_GB2312" w:hAnsi="仿宋" w:eastAsia="仿宋_GB2312"/>
          <w:sz w:val="32"/>
        </w:rPr>
      </w:pPr>
      <w:r>
        <w:rPr>
          <w:rFonts w:hint="eastAsia" w:ascii="仿宋_GB2312" w:hAnsi="仿宋_GB2312" w:eastAsia="仿宋_GB2312"/>
          <w:kern w:val="2"/>
          <w:sz w:val="32"/>
        </w:rPr>
        <w:t>乌海市大数据中心2022年度收入、支出决算总计</w:t>
      </w:r>
      <w:r>
        <w:rPr>
          <w:rFonts w:eastAsia="Times New Roman"/>
          <w:kern w:val="2"/>
          <w:sz w:val="32"/>
          <w:u w:val="single"/>
        </w:rPr>
        <w:t>4,828.22</w:t>
      </w:r>
      <w:r>
        <w:rPr>
          <w:rFonts w:hint="eastAsia" w:ascii="仿宋_GB2312" w:hAnsi="仿宋_GB2312" w:eastAsia="仿宋_GB2312"/>
          <w:kern w:val="2"/>
          <w:sz w:val="32"/>
        </w:rPr>
        <w:t>万元。与年初预算相比，收、支总计各增加</w:t>
      </w:r>
      <w:r>
        <w:rPr>
          <w:rFonts w:eastAsia="Times New Roman"/>
          <w:kern w:val="2"/>
          <w:sz w:val="32"/>
          <w:u w:val="single"/>
        </w:rPr>
        <w:t>1,181.02</w:t>
      </w:r>
      <w:r>
        <w:rPr>
          <w:rFonts w:hint="eastAsia" w:ascii="仿宋_GB2312" w:hAnsi="仿宋_GB2312" w:eastAsia="仿宋_GB2312"/>
          <w:kern w:val="2"/>
          <w:sz w:val="32"/>
        </w:rPr>
        <w:t>万元，增长</w:t>
      </w:r>
      <w:r>
        <w:rPr>
          <w:rFonts w:eastAsia="Times New Roman"/>
          <w:kern w:val="2"/>
          <w:sz w:val="32"/>
          <w:u w:val="single"/>
        </w:rPr>
        <w:t>32.38</w:t>
      </w:r>
      <w:r>
        <w:rPr>
          <w:rFonts w:hint="eastAsia" w:ascii="仿宋_GB2312" w:hAnsi="仿宋_GB2312" w:eastAsia="仿宋_GB2312"/>
          <w:kern w:val="2"/>
          <w:sz w:val="32"/>
        </w:rPr>
        <w:t>%，变动原因：主要是城市大脑和市域社会智能化治理基础应用软件平台项目</w:t>
      </w:r>
      <w:r>
        <w:rPr>
          <w:rFonts w:hint="eastAsia" w:ascii="仿宋_GB2312" w:hAnsi="仿宋_GB2312" w:eastAsia="仿宋_GB2312"/>
          <w:kern w:val="2"/>
          <w:sz w:val="32"/>
          <w:lang w:eastAsia="zh-CN"/>
        </w:rPr>
        <w:t>，</w:t>
      </w:r>
      <w:r>
        <w:rPr>
          <w:rFonts w:hint="eastAsia" w:ascii="仿宋_GB2312" w:hAnsi="仿宋_GB2312" w:eastAsia="仿宋_GB2312"/>
          <w:kern w:val="2"/>
          <w:sz w:val="32"/>
        </w:rPr>
        <w:t>由年中立项，追加相关经费</w:t>
      </w:r>
      <w:r>
        <w:rPr>
          <w:rFonts w:hint="eastAsia" w:ascii="仿宋_GB2312" w:hAnsi="仿宋" w:eastAsia="仿宋_GB2312"/>
          <w:sz w:val="32"/>
        </w:rPr>
        <w:t>；本年财政追加了在职、离退休和新入职人员经费等基本经费；与上年决算相比，收、支总计各增加</w:t>
      </w:r>
      <w:r>
        <w:rPr>
          <w:rFonts w:eastAsia="Times New Roman"/>
          <w:kern w:val="2"/>
          <w:sz w:val="32"/>
          <w:u w:val="single"/>
        </w:rPr>
        <w:t>1,538.19</w:t>
      </w:r>
      <w:r>
        <w:rPr>
          <w:rFonts w:hint="eastAsia" w:ascii="仿宋_GB2312" w:hAnsi="仿宋_GB2312" w:eastAsia="仿宋_GB2312"/>
          <w:kern w:val="2"/>
          <w:sz w:val="32"/>
        </w:rPr>
        <w:t>万元，增长</w:t>
      </w:r>
      <w:r>
        <w:rPr>
          <w:rFonts w:eastAsia="Times New Roman"/>
          <w:kern w:val="2"/>
          <w:sz w:val="32"/>
          <w:u w:val="single"/>
        </w:rPr>
        <w:t>46.75</w:t>
      </w:r>
      <w:r>
        <w:rPr>
          <w:rFonts w:hint="eastAsia" w:ascii="仿宋_GB2312" w:hAnsi="仿宋_GB2312" w:eastAsia="仿宋_GB2312"/>
          <w:kern w:val="2"/>
          <w:sz w:val="32"/>
        </w:rPr>
        <w:t>%。其中：</w:t>
      </w:r>
    </w:p>
    <w:p>
      <w:pPr>
        <w:pStyle w:val="2"/>
        <w:ind w:left="0"/>
      </w:pPr>
    </w:p>
    <w:p>
      <w:pPr>
        <w:numPr>
          <w:ilvl w:val="0"/>
          <w:numId w:val="2"/>
        </w:numPr>
        <w:tabs>
          <w:tab w:val="left" w:pos="4275"/>
        </w:tabs>
        <w:spacing w:line="560" w:lineRule="exact"/>
        <w:ind w:firstLine="643"/>
        <w:jc w:val="both"/>
        <w:rPr>
          <w:rFonts w:ascii="楷体" w:hAnsi="楷体" w:eastAsia="楷体"/>
          <w:b/>
          <w:kern w:val="2"/>
          <w:sz w:val="32"/>
        </w:rPr>
      </w:pPr>
      <w:r>
        <w:rPr>
          <w:rFonts w:hint="eastAsia" w:ascii="楷体" w:hAnsi="楷体" w:eastAsia="楷体"/>
          <w:b/>
          <w:kern w:val="2"/>
          <w:sz w:val="32"/>
        </w:rPr>
        <w:t>收入决算总计</w:t>
      </w:r>
      <w:r>
        <w:rPr>
          <w:rFonts w:eastAsia="Times New Roman"/>
          <w:kern w:val="2"/>
          <w:sz w:val="32"/>
          <w:u w:val="single"/>
        </w:rPr>
        <w:t>4,828.22</w:t>
      </w:r>
      <w:r>
        <w:rPr>
          <w:rFonts w:hint="eastAsia" w:ascii="楷体" w:hAnsi="楷体" w:eastAsia="楷体"/>
          <w:b/>
          <w:kern w:val="2"/>
          <w:sz w:val="32"/>
        </w:rPr>
        <w:t>万元。包括：</w:t>
      </w:r>
    </w:p>
    <w:p>
      <w:pPr>
        <w:pStyle w:val="2"/>
        <w:ind w:left="0"/>
      </w:pPr>
    </w:p>
    <w:p>
      <w:pPr>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1.本年收入决算合计</w:t>
      </w:r>
      <w:r>
        <w:rPr>
          <w:rFonts w:eastAsia="Times New Roman"/>
          <w:kern w:val="2"/>
          <w:sz w:val="32"/>
          <w:u w:val="single"/>
        </w:rPr>
        <w:t>4,828.22</w:t>
      </w:r>
      <w:r>
        <w:rPr>
          <w:rFonts w:hint="eastAsia" w:ascii="仿宋_GB2312" w:hAnsi="仿宋_GB2312" w:eastAsia="仿宋_GB2312"/>
          <w:kern w:val="2"/>
          <w:sz w:val="32"/>
        </w:rPr>
        <w:t>万元。与上年决算相比，增加</w:t>
      </w:r>
      <w:r>
        <w:rPr>
          <w:rFonts w:eastAsia="Times New Roman"/>
          <w:kern w:val="2"/>
          <w:sz w:val="32"/>
          <w:u w:val="single"/>
        </w:rPr>
        <w:t>1,538.19</w:t>
      </w:r>
      <w:r>
        <w:rPr>
          <w:rFonts w:hint="eastAsia" w:ascii="仿宋_GB2312" w:hAnsi="仿宋_GB2312" w:eastAsia="仿宋_GB2312"/>
          <w:kern w:val="2"/>
          <w:sz w:val="32"/>
        </w:rPr>
        <w:t>万元，增长</w:t>
      </w:r>
      <w:r>
        <w:rPr>
          <w:rFonts w:eastAsia="Times New Roman"/>
          <w:kern w:val="2"/>
          <w:sz w:val="32"/>
          <w:u w:val="single"/>
        </w:rPr>
        <w:t>46.75</w:t>
      </w:r>
      <w:r>
        <w:rPr>
          <w:rFonts w:hint="eastAsia" w:ascii="仿宋_GB2312" w:hAnsi="仿宋_GB2312" w:eastAsia="仿宋_GB2312"/>
          <w:kern w:val="2"/>
          <w:sz w:val="32"/>
        </w:rPr>
        <w:t>%，变动原因：一是事业单位改革，本部门基本支出功能科目调整；二是城市大脑初步设计编制服务为年中追加项目；三是</w:t>
      </w:r>
      <w:r>
        <w:rPr>
          <w:rFonts w:hint="eastAsia" w:ascii="仿宋_GB2312" w:hAnsi="仿宋" w:eastAsia="仿宋_GB2312"/>
          <w:sz w:val="32"/>
        </w:rPr>
        <w:t>因年底决算调整支出功能科目，故其他技术研究与开发支出增加；四是医疗保险</w:t>
      </w:r>
      <w:r>
        <w:rPr>
          <w:rFonts w:hint="eastAsia" w:ascii="仿宋_GB2312" w:hAnsi="仿宋_GB2312" w:eastAsia="仿宋_GB2312"/>
          <w:kern w:val="2"/>
          <w:sz w:val="32"/>
        </w:rPr>
        <w:t>基数调整，基数动态变更，故事业单位医疗支出增加；五是住房公积金基数调整，基数动态变更，故住房公积金支出增加。</w:t>
      </w:r>
    </w:p>
    <w:p>
      <w:pPr>
        <w:pStyle w:val="2"/>
      </w:pPr>
    </w:p>
    <w:p>
      <w:pPr>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2.使用非财政拨款结余</w:t>
      </w:r>
      <w:r>
        <w:rPr>
          <w:rFonts w:eastAsia="Times New Roman"/>
          <w:kern w:val="2"/>
          <w:sz w:val="32"/>
          <w:u w:val="single"/>
        </w:rPr>
        <w:t>0</w:t>
      </w:r>
      <w:r>
        <w:rPr>
          <w:rFonts w:hint="eastAsia" w:ascii="仿宋_GB2312" w:hAnsi="仿宋_GB2312" w:eastAsia="仿宋_GB2312"/>
          <w:kern w:val="2"/>
          <w:sz w:val="32"/>
        </w:rPr>
        <w:t>万元。与上年决算相比，增加</w:t>
      </w:r>
      <w:r>
        <w:rPr>
          <w:rFonts w:eastAsia="Times New Roman"/>
          <w:kern w:val="2"/>
          <w:sz w:val="32"/>
          <w:u w:val="single"/>
        </w:rPr>
        <w:t>0</w:t>
      </w:r>
      <w:r>
        <w:rPr>
          <w:rFonts w:hint="eastAsia" w:ascii="仿宋_GB2312" w:hAnsi="仿宋_GB2312" w:eastAsia="仿宋_GB2312"/>
          <w:kern w:val="2"/>
          <w:sz w:val="32"/>
        </w:rPr>
        <w:t>万元，增长</w:t>
      </w:r>
      <w:r>
        <w:rPr>
          <w:rFonts w:eastAsia="Times New Roman"/>
          <w:kern w:val="2"/>
          <w:sz w:val="32"/>
          <w:u w:val="single"/>
        </w:rPr>
        <w:t>0</w:t>
      </w:r>
      <w:r>
        <w:rPr>
          <w:rFonts w:hint="eastAsia" w:ascii="仿宋_GB2312" w:hAnsi="仿宋_GB2312" w:eastAsia="仿宋_GB2312"/>
          <w:kern w:val="2"/>
          <w:sz w:val="32"/>
        </w:rPr>
        <w:t>%，变动原因：不存在此项内容。</w:t>
      </w:r>
    </w:p>
    <w:p>
      <w:pPr>
        <w:pStyle w:val="2"/>
        <w:ind w:left="0"/>
      </w:pPr>
    </w:p>
    <w:p>
      <w:pPr>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3.年初结转和结余</w:t>
      </w:r>
      <w:r>
        <w:rPr>
          <w:rFonts w:eastAsia="Times New Roman"/>
          <w:kern w:val="2"/>
          <w:sz w:val="32"/>
          <w:u w:val="single"/>
        </w:rPr>
        <w:t>0</w:t>
      </w:r>
      <w:r>
        <w:rPr>
          <w:rFonts w:hint="eastAsia" w:ascii="仿宋_GB2312" w:hAnsi="仿宋_GB2312" w:eastAsia="仿宋_GB2312"/>
          <w:kern w:val="2"/>
          <w:sz w:val="32"/>
        </w:rPr>
        <w:t>万元。与上年决算相比，增加</w:t>
      </w:r>
      <w:r>
        <w:rPr>
          <w:rFonts w:eastAsia="Times New Roman"/>
          <w:kern w:val="2"/>
          <w:sz w:val="32"/>
          <w:u w:val="single"/>
        </w:rPr>
        <w:t>0</w:t>
      </w:r>
      <w:r>
        <w:rPr>
          <w:rFonts w:hint="eastAsia" w:ascii="仿宋_GB2312" w:hAnsi="仿宋_GB2312" w:eastAsia="仿宋_GB2312"/>
          <w:kern w:val="2"/>
          <w:sz w:val="32"/>
        </w:rPr>
        <w:t>万元，增长</w:t>
      </w:r>
      <w:r>
        <w:rPr>
          <w:rFonts w:eastAsia="Times New Roman"/>
          <w:kern w:val="2"/>
          <w:sz w:val="32"/>
          <w:u w:val="single"/>
        </w:rPr>
        <w:t>0</w:t>
      </w:r>
      <w:r>
        <w:rPr>
          <w:rFonts w:hint="eastAsia" w:ascii="仿宋_GB2312" w:hAnsi="仿宋_GB2312" w:eastAsia="仿宋_GB2312"/>
          <w:kern w:val="2"/>
          <w:sz w:val="32"/>
        </w:rPr>
        <w:t>%，变动原因：不存在此项内容。</w:t>
      </w:r>
    </w:p>
    <w:p>
      <w:pPr>
        <w:pStyle w:val="2"/>
        <w:ind w:left="640"/>
      </w:pPr>
    </w:p>
    <w:p>
      <w:pPr>
        <w:numPr>
          <w:ilvl w:val="0"/>
          <w:numId w:val="2"/>
        </w:numPr>
        <w:tabs>
          <w:tab w:val="left" w:pos="4275"/>
        </w:tabs>
        <w:spacing w:line="560" w:lineRule="exact"/>
        <w:ind w:firstLine="643"/>
        <w:jc w:val="both"/>
        <w:rPr>
          <w:rFonts w:ascii="楷体" w:hAnsi="楷体" w:eastAsia="楷体"/>
          <w:b/>
          <w:kern w:val="2"/>
          <w:sz w:val="32"/>
        </w:rPr>
      </w:pPr>
      <w:r>
        <w:rPr>
          <w:rFonts w:hint="eastAsia" w:ascii="楷体" w:hAnsi="楷体" w:eastAsia="楷体"/>
          <w:b/>
          <w:kern w:val="2"/>
          <w:sz w:val="32"/>
        </w:rPr>
        <w:t>支出决算总计</w:t>
      </w:r>
      <w:r>
        <w:rPr>
          <w:rFonts w:eastAsia="Times New Roman"/>
          <w:kern w:val="2"/>
          <w:sz w:val="32"/>
          <w:u w:val="single"/>
        </w:rPr>
        <w:t>4,828.22</w:t>
      </w:r>
      <w:r>
        <w:rPr>
          <w:rFonts w:hint="eastAsia" w:ascii="楷体" w:hAnsi="楷体" w:eastAsia="楷体"/>
          <w:b/>
          <w:kern w:val="2"/>
          <w:sz w:val="32"/>
        </w:rPr>
        <w:t>万元。包括：</w:t>
      </w:r>
    </w:p>
    <w:p>
      <w:pPr>
        <w:pStyle w:val="2"/>
        <w:ind w:left="643"/>
      </w:pPr>
    </w:p>
    <w:p>
      <w:pPr>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1.本年支出决算合计</w:t>
      </w:r>
      <w:r>
        <w:rPr>
          <w:rFonts w:eastAsia="Times New Roman"/>
          <w:kern w:val="2"/>
          <w:sz w:val="32"/>
          <w:u w:val="single"/>
        </w:rPr>
        <w:t>4,828.22</w:t>
      </w:r>
      <w:r>
        <w:rPr>
          <w:rFonts w:hint="eastAsia" w:ascii="仿宋_GB2312" w:hAnsi="仿宋_GB2312" w:eastAsia="仿宋_GB2312"/>
          <w:kern w:val="2"/>
          <w:sz w:val="32"/>
        </w:rPr>
        <w:t>万元。与上年决算相比，增加</w:t>
      </w:r>
      <w:r>
        <w:rPr>
          <w:rFonts w:eastAsia="Times New Roman"/>
          <w:kern w:val="2"/>
          <w:sz w:val="32"/>
          <w:u w:val="single"/>
        </w:rPr>
        <w:t>1,538.19</w:t>
      </w:r>
      <w:r>
        <w:rPr>
          <w:rFonts w:hint="eastAsia" w:ascii="仿宋_GB2312" w:hAnsi="仿宋_GB2312" w:eastAsia="仿宋_GB2312"/>
          <w:kern w:val="2"/>
          <w:sz w:val="32"/>
        </w:rPr>
        <w:t>万元，增长</w:t>
      </w:r>
      <w:r>
        <w:rPr>
          <w:rFonts w:eastAsia="Times New Roman"/>
          <w:kern w:val="2"/>
          <w:sz w:val="32"/>
          <w:u w:val="single"/>
        </w:rPr>
        <w:t>46.75</w:t>
      </w:r>
      <w:r>
        <w:rPr>
          <w:rFonts w:hint="eastAsia" w:ascii="仿宋_GB2312" w:hAnsi="仿宋_GB2312" w:eastAsia="仿宋_GB2312"/>
          <w:kern w:val="2"/>
          <w:sz w:val="32"/>
        </w:rPr>
        <w:t>%，变动原因：一是事业单位改革，本部门基本支出功能科目调整；二是城市大脑初步设计编制服务为年中追加项目；三是</w:t>
      </w:r>
      <w:r>
        <w:rPr>
          <w:rFonts w:hint="eastAsia" w:ascii="仿宋_GB2312" w:hAnsi="仿宋" w:eastAsia="仿宋_GB2312"/>
          <w:sz w:val="32"/>
        </w:rPr>
        <w:t>因年底决算调整支出功能科目，故其他技术研究与开发支出增加；四是医疗保险</w:t>
      </w:r>
      <w:r>
        <w:rPr>
          <w:rFonts w:hint="eastAsia" w:ascii="仿宋_GB2312" w:hAnsi="仿宋_GB2312" w:eastAsia="仿宋_GB2312"/>
          <w:kern w:val="2"/>
          <w:sz w:val="32"/>
        </w:rPr>
        <w:t>基数调整，基数动态变更，故事业单位医疗支出增加；五是住房公积金基数调整，基数动态变更，故住房公积金支出增加。</w:t>
      </w:r>
    </w:p>
    <w:p>
      <w:pPr>
        <w:spacing w:line="560" w:lineRule="exact"/>
        <w:ind w:firstLine="640" w:firstLineChars="200"/>
        <w:jc w:val="both"/>
        <w:rPr>
          <w:rFonts w:ascii="仿宋_GB2312" w:hAnsi="仿宋_GB2312" w:eastAsia="仿宋_GB2312"/>
          <w:kern w:val="2"/>
          <w:sz w:val="32"/>
        </w:rPr>
      </w:pPr>
    </w:p>
    <w:p>
      <w:pPr>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2.结余分配</w:t>
      </w:r>
      <w:r>
        <w:rPr>
          <w:rFonts w:eastAsia="Times New Roman"/>
          <w:kern w:val="2"/>
          <w:sz w:val="32"/>
          <w:u w:val="single"/>
        </w:rPr>
        <w:t>0</w:t>
      </w:r>
      <w:r>
        <w:rPr>
          <w:rFonts w:hint="eastAsia" w:ascii="仿宋_GB2312" w:hAnsi="仿宋_GB2312" w:eastAsia="仿宋_GB2312"/>
          <w:kern w:val="2"/>
          <w:sz w:val="32"/>
        </w:rPr>
        <w:t>万元。结余分配事项：无。与上年决算相比，增加</w:t>
      </w:r>
      <w:r>
        <w:rPr>
          <w:rFonts w:eastAsia="Times New Roman"/>
          <w:kern w:val="2"/>
          <w:sz w:val="32"/>
          <w:u w:val="single"/>
        </w:rPr>
        <w:t>0</w:t>
      </w:r>
      <w:r>
        <w:rPr>
          <w:rFonts w:hint="eastAsia" w:ascii="仿宋_GB2312" w:hAnsi="仿宋_GB2312" w:eastAsia="仿宋_GB2312"/>
          <w:kern w:val="2"/>
          <w:sz w:val="32"/>
        </w:rPr>
        <w:t>万元，增长</w:t>
      </w:r>
      <w:r>
        <w:rPr>
          <w:rFonts w:eastAsia="Times New Roman"/>
          <w:kern w:val="2"/>
          <w:sz w:val="32"/>
          <w:u w:val="single"/>
        </w:rPr>
        <w:t>0</w:t>
      </w:r>
      <w:r>
        <w:rPr>
          <w:rFonts w:hint="eastAsia" w:ascii="仿宋_GB2312" w:hAnsi="仿宋_GB2312" w:eastAsia="仿宋_GB2312"/>
          <w:kern w:val="2"/>
          <w:sz w:val="32"/>
        </w:rPr>
        <w:t>%，变动原因：不存在此项内容。</w:t>
      </w:r>
    </w:p>
    <w:p>
      <w:pPr>
        <w:pStyle w:val="2"/>
        <w:ind w:left="0"/>
      </w:pPr>
    </w:p>
    <w:p>
      <w:pPr>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3.年末结转和结余</w:t>
      </w:r>
      <w:r>
        <w:rPr>
          <w:rFonts w:eastAsia="Times New Roman"/>
          <w:kern w:val="2"/>
          <w:sz w:val="32"/>
          <w:u w:val="single"/>
        </w:rPr>
        <w:t>0</w:t>
      </w:r>
      <w:r>
        <w:rPr>
          <w:rFonts w:hint="eastAsia" w:ascii="仿宋_GB2312" w:hAnsi="仿宋_GB2312" w:eastAsia="仿宋_GB2312"/>
          <w:kern w:val="2"/>
          <w:sz w:val="32"/>
        </w:rPr>
        <w:t>万元。结转和结余事项：无。与上年决算相比，增加</w:t>
      </w:r>
      <w:r>
        <w:rPr>
          <w:rFonts w:eastAsia="Times New Roman"/>
          <w:kern w:val="2"/>
          <w:sz w:val="32"/>
          <w:u w:val="single"/>
        </w:rPr>
        <w:t>0</w:t>
      </w:r>
      <w:r>
        <w:rPr>
          <w:rFonts w:hint="eastAsia" w:ascii="仿宋_GB2312" w:hAnsi="仿宋_GB2312" w:eastAsia="仿宋_GB2312"/>
          <w:kern w:val="2"/>
          <w:sz w:val="32"/>
        </w:rPr>
        <w:t>万元，增长</w:t>
      </w:r>
      <w:r>
        <w:rPr>
          <w:rFonts w:eastAsia="Times New Roman"/>
          <w:kern w:val="2"/>
          <w:sz w:val="32"/>
          <w:u w:val="single"/>
        </w:rPr>
        <w:t>0</w:t>
      </w:r>
      <w:r>
        <w:rPr>
          <w:rFonts w:hint="eastAsia" w:ascii="仿宋_GB2312" w:hAnsi="仿宋_GB2312" w:eastAsia="仿宋_GB2312"/>
          <w:kern w:val="2"/>
          <w:sz w:val="32"/>
        </w:rPr>
        <w:t>%，变动原因：不存在此项内容。</w:t>
      </w:r>
    </w:p>
    <w:p>
      <w:pPr>
        <w:pStyle w:val="2"/>
        <w:ind w:left="640"/>
      </w:pPr>
    </w:p>
    <w:p>
      <w:pPr>
        <w:spacing w:line="600" w:lineRule="exact"/>
        <w:ind w:firstLine="643"/>
        <w:jc w:val="both"/>
        <w:rPr>
          <w:rFonts w:eastAsia="Times New Roman"/>
          <w:b/>
          <w:kern w:val="2"/>
          <w:sz w:val="32"/>
        </w:rPr>
      </w:pPr>
      <w:r>
        <w:rPr>
          <w:rFonts w:hint="eastAsia" w:ascii="黑体" w:hAnsi="黑体" w:eastAsia="黑体"/>
          <w:b/>
          <w:kern w:val="2"/>
          <w:sz w:val="32"/>
        </w:rPr>
        <w:t>二、收入决算情况说明</w:t>
      </w:r>
    </w:p>
    <w:p>
      <w:pPr>
        <w:spacing w:line="560" w:lineRule="exact"/>
        <w:ind w:firstLine="640"/>
        <w:jc w:val="both"/>
        <w:rPr>
          <w:rFonts w:ascii="仿宋_GB2312" w:hAnsi="仿宋_GB2312" w:eastAsia="仿宋_GB2312"/>
          <w:kern w:val="2"/>
          <w:sz w:val="32"/>
        </w:rPr>
      </w:pPr>
    </w:p>
    <w:p>
      <w:pPr>
        <w:spacing w:line="560" w:lineRule="exact"/>
        <w:ind w:firstLine="640"/>
        <w:jc w:val="both"/>
        <w:rPr>
          <w:rFonts w:eastAsia="Times New Roman"/>
          <w:kern w:val="2"/>
          <w:sz w:val="32"/>
        </w:rPr>
      </w:pPr>
      <w:r>
        <w:rPr>
          <w:rFonts w:hint="eastAsia" w:ascii="仿宋_GB2312" w:hAnsi="仿宋_GB2312" w:eastAsia="仿宋_GB2312"/>
          <w:kern w:val="2"/>
          <w:sz w:val="32"/>
        </w:rPr>
        <w:t>乌海市大数据中心2022年度本年收入决算合计</w:t>
      </w:r>
      <w:r>
        <w:rPr>
          <w:rFonts w:eastAsia="Times New Roman"/>
          <w:kern w:val="2"/>
          <w:sz w:val="32"/>
          <w:u w:val="single"/>
        </w:rPr>
        <w:t>4,828.22</w:t>
      </w:r>
      <w:r>
        <w:rPr>
          <w:rFonts w:hint="eastAsia" w:ascii="仿宋_GB2312" w:hAnsi="仿宋_GB2312" w:eastAsia="仿宋_GB2312"/>
          <w:kern w:val="2"/>
          <w:sz w:val="32"/>
        </w:rPr>
        <w:t>万元，其中：</w:t>
      </w:r>
    </w:p>
    <w:p>
      <w:pPr>
        <w:spacing w:line="560" w:lineRule="exact"/>
        <w:ind w:firstLine="640"/>
        <w:jc w:val="both"/>
        <w:rPr>
          <w:rFonts w:eastAsia="Times New Roman"/>
          <w:kern w:val="2"/>
          <w:sz w:val="32"/>
        </w:rPr>
      </w:pPr>
      <w:r>
        <w:rPr>
          <w:rFonts w:hint="eastAsia" w:ascii="仿宋_GB2312" w:hAnsi="仿宋_GB2312" w:eastAsia="仿宋_GB2312"/>
          <w:kern w:val="2"/>
          <w:sz w:val="32"/>
        </w:rPr>
        <w:t>本年一般公共预算财政拨款收入</w:t>
      </w:r>
      <w:r>
        <w:rPr>
          <w:rFonts w:eastAsia="Times New Roman"/>
          <w:kern w:val="2"/>
          <w:sz w:val="32"/>
          <w:u w:val="single"/>
        </w:rPr>
        <w:t>4,828.22</w:t>
      </w:r>
      <w:r>
        <w:rPr>
          <w:rFonts w:hint="eastAsia" w:ascii="仿宋_GB2312" w:hAnsi="仿宋_GB2312" w:eastAsia="仿宋_GB2312"/>
          <w:kern w:val="2"/>
          <w:sz w:val="32"/>
        </w:rPr>
        <w:t>万元，占</w:t>
      </w:r>
      <w:r>
        <w:rPr>
          <w:rFonts w:eastAsia="Times New Roman"/>
          <w:kern w:val="2"/>
          <w:sz w:val="32"/>
          <w:u w:val="single"/>
        </w:rPr>
        <w:t>100</w:t>
      </w:r>
      <w:r>
        <w:rPr>
          <w:rFonts w:hint="eastAsia" w:ascii="仿宋_GB2312" w:hAnsi="仿宋_GB2312" w:eastAsia="仿宋_GB2312"/>
          <w:kern w:val="2"/>
          <w:sz w:val="32"/>
        </w:rPr>
        <w:t>%；</w:t>
      </w:r>
    </w:p>
    <w:p>
      <w:pPr>
        <w:spacing w:line="560" w:lineRule="exact"/>
        <w:ind w:firstLine="640"/>
        <w:jc w:val="both"/>
        <w:rPr>
          <w:rFonts w:eastAsia="Times New Roman"/>
          <w:kern w:val="2"/>
          <w:sz w:val="32"/>
        </w:rPr>
      </w:pPr>
      <w:r>
        <w:rPr>
          <w:rFonts w:hint="eastAsia" w:ascii="仿宋_GB2312" w:hAnsi="仿宋_GB2312" w:eastAsia="仿宋_GB2312"/>
          <w:kern w:val="2"/>
          <w:sz w:val="32"/>
        </w:rPr>
        <w:t>本年政府性基金预算财政拨款收入</w:t>
      </w:r>
      <w:r>
        <w:rPr>
          <w:rFonts w:eastAsia="Times New Roman"/>
          <w:kern w:val="2"/>
          <w:sz w:val="32"/>
          <w:u w:val="single"/>
        </w:rPr>
        <w:t>0</w:t>
      </w:r>
      <w:r>
        <w:rPr>
          <w:rFonts w:hint="eastAsia" w:ascii="仿宋_GB2312" w:hAnsi="仿宋_GB2312" w:eastAsia="仿宋_GB2312"/>
          <w:kern w:val="2"/>
          <w:sz w:val="32"/>
        </w:rPr>
        <w:t>万元，占</w:t>
      </w:r>
      <w:r>
        <w:rPr>
          <w:rFonts w:eastAsia="Times New Roman"/>
          <w:kern w:val="2"/>
          <w:sz w:val="32"/>
          <w:u w:val="single"/>
        </w:rPr>
        <w:t>0</w:t>
      </w:r>
      <w:r>
        <w:rPr>
          <w:rFonts w:hint="eastAsia" w:ascii="仿宋_GB2312" w:hAnsi="仿宋_GB2312" w:eastAsia="仿宋_GB2312"/>
          <w:kern w:val="2"/>
          <w:sz w:val="32"/>
        </w:rPr>
        <w:t>%；</w:t>
      </w:r>
    </w:p>
    <w:p>
      <w:pPr>
        <w:spacing w:line="560" w:lineRule="exact"/>
        <w:ind w:firstLine="640"/>
        <w:jc w:val="both"/>
        <w:rPr>
          <w:rFonts w:eastAsia="Times New Roman"/>
          <w:kern w:val="2"/>
          <w:sz w:val="32"/>
        </w:rPr>
      </w:pPr>
      <w:r>
        <w:rPr>
          <w:rFonts w:hint="eastAsia" w:ascii="仿宋_GB2312" w:hAnsi="仿宋_GB2312" w:eastAsia="仿宋_GB2312"/>
          <w:kern w:val="2"/>
          <w:sz w:val="32"/>
        </w:rPr>
        <w:t>本年国有资本经营预算财政拨款收入</w:t>
      </w:r>
      <w:r>
        <w:rPr>
          <w:rFonts w:eastAsia="Times New Roman"/>
          <w:kern w:val="2"/>
          <w:sz w:val="32"/>
          <w:u w:val="single"/>
        </w:rPr>
        <w:t>0</w:t>
      </w:r>
      <w:r>
        <w:rPr>
          <w:rFonts w:hint="eastAsia" w:ascii="仿宋_GB2312" w:hAnsi="仿宋_GB2312" w:eastAsia="仿宋_GB2312"/>
          <w:kern w:val="2"/>
          <w:sz w:val="32"/>
        </w:rPr>
        <w:t>万元，占</w:t>
      </w:r>
      <w:r>
        <w:rPr>
          <w:rFonts w:eastAsia="Times New Roman"/>
          <w:kern w:val="2"/>
          <w:sz w:val="32"/>
          <w:u w:val="single"/>
        </w:rPr>
        <w:t>0</w:t>
      </w:r>
      <w:r>
        <w:rPr>
          <w:rFonts w:hint="eastAsia" w:ascii="仿宋_GB2312" w:hAnsi="仿宋_GB2312" w:eastAsia="仿宋_GB2312"/>
          <w:kern w:val="2"/>
          <w:sz w:val="32"/>
        </w:rPr>
        <w:t>%；</w:t>
      </w:r>
    </w:p>
    <w:p>
      <w:pPr>
        <w:spacing w:line="560" w:lineRule="exact"/>
        <w:ind w:firstLine="640"/>
        <w:jc w:val="both"/>
        <w:rPr>
          <w:rFonts w:eastAsia="Times New Roman"/>
          <w:kern w:val="2"/>
          <w:sz w:val="32"/>
        </w:rPr>
      </w:pPr>
      <w:r>
        <w:rPr>
          <w:rFonts w:hint="eastAsia" w:ascii="仿宋_GB2312" w:hAnsi="仿宋_GB2312" w:eastAsia="仿宋_GB2312"/>
          <w:kern w:val="2"/>
          <w:sz w:val="32"/>
        </w:rPr>
        <w:t>本年上级补助收入</w:t>
      </w:r>
      <w:r>
        <w:rPr>
          <w:rFonts w:eastAsia="Times New Roman"/>
          <w:kern w:val="2"/>
          <w:sz w:val="32"/>
          <w:u w:val="single"/>
        </w:rPr>
        <w:t>0</w:t>
      </w:r>
      <w:r>
        <w:rPr>
          <w:rFonts w:hint="eastAsia" w:ascii="仿宋_GB2312" w:hAnsi="仿宋_GB2312" w:eastAsia="仿宋_GB2312"/>
          <w:kern w:val="2"/>
          <w:sz w:val="32"/>
        </w:rPr>
        <w:t>万元，占</w:t>
      </w:r>
      <w:r>
        <w:rPr>
          <w:rFonts w:eastAsia="Times New Roman"/>
          <w:kern w:val="2"/>
          <w:sz w:val="32"/>
          <w:u w:val="single"/>
        </w:rPr>
        <w:t>0</w:t>
      </w:r>
      <w:r>
        <w:rPr>
          <w:rFonts w:hint="eastAsia" w:ascii="仿宋_GB2312" w:hAnsi="仿宋_GB2312" w:eastAsia="仿宋_GB2312"/>
          <w:kern w:val="2"/>
          <w:sz w:val="32"/>
        </w:rPr>
        <w:t>%；</w:t>
      </w:r>
    </w:p>
    <w:p>
      <w:pPr>
        <w:spacing w:line="560" w:lineRule="exact"/>
        <w:ind w:firstLine="640"/>
        <w:jc w:val="both"/>
        <w:rPr>
          <w:rFonts w:eastAsia="Times New Roman"/>
          <w:kern w:val="2"/>
          <w:sz w:val="32"/>
        </w:rPr>
      </w:pPr>
      <w:r>
        <w:rPr>
          <w:rFonts w:hint="eastAsia" w:ascii="仿宋_GB2312" w:hAnsi="仿宋_GB2312" w:eastAsia="仿宋_GB2312"/>
          <w:kern w:val="2"/>
          <w:sz w:val="32"/>
        </w:rPr>
        <w:t>本年事业收入</w:t>
      </w:r>
      <w:r>
        <w:rPr>
          <w:rFonts w:eastAsia="Times New Roman"/>
          <w:kern w:val="2"/>
          <w:sz w:val="32"/>
          <w:u w:val="single"/>
        </w:rPr>
        <w:t>0</w:t>
      </w:r>
      <w:r>
        <w:rPr>
          <w:rFonts w:hint="eastAsia" w:ascii="仿宋_GB2312" w:hAnsi="仿宋_GB2312" w:eastAsia="仿宋_GB2312"/>
          <w:kern w:val="2"/>
          <w:sz w:val="32"/>
        </w:rPr>
        <w:t>万元，占</w:t>
      </w:r>
      <w:r>
        <w:rPr>
          <w:rFonts w:eastAsia="Times New Roman"/>
          <w:kern w:val="2"/>
          <w:sz w:val="32"/>
          <w:u w:val="single"/>
        </w:rPr>
        <w:t>0</w:t>
      </w:r>
      <w:r>
        <w:rPr>
          <w:rFonts w:hint="eastAsia" w:ascii="仿宋_GB2312" w:hAnsi="仿宋_GB2312" w:eastAsia="仿宋_GB2312"/>
          <w:kern w:val="2"/>
          <w:sz w:val="32"/>
        </w:rPr>
        <w:t>%；</w:t>
      </w:r>
    </w:p>
    <w:p>
      <w:pPr>
        <w:spacing w:line="560" w:lineRule="exact"/>
        <w:ind w:firstLine="640"/>
        <w:jc w:val="both"/>
        <w:rPr>
          <w:rFonts w:eastAsia="Times New Roman"/>
          <w:kern w:val="2"/>
          <w:sz w:val="32"/>
        </w:rPr>
      </w:pPr>
      <w:r>
        <w:rPr>
          <w:rFonts w:hint="eastAsia" w:ascii="仿宋_GB2312" w:hAnsi="仿宋_GB2312" w:eastAsia="仿宋_GB2312"/>
          <w:kern w:val="2"/>
          <w:sz w:val="32"/>
        </w:rPr>
        <w:t>本年经营收入</w:t>
      </w:r>
      <w:r>
        <w:rPr>
          <w:rFonts w:eastAsia="Times New Roman"/>
          <w:kern w:val="2"/>
          <w:sz w:val="32"/>
          <w:u w:val="single"/>
        </w:rPr>
        <w:t>0</w:t>
      </w:r>
      <w:r>
        <w:rPr>
          <w:rFonts w:hint="eastAsia" w:ascii="仿宋_GB2312" w:hAnsi="仿宋_GB2312" w:eastAsia="仿宋_GB2312"/>
          <w:kern w:val="2"/>
          <w:sz w:val="32"/>
        </w:rPr>
        <w:t>万元，占</w:t>
      </w:r>
      <w:r>
        <w:rPr>
          <w:rFonts w:eastAsia="Times New Roman"/>
          <w:kern w:val="2"/>
          <w:sz w:val="32"/>
          <w:u w:val="single"/>
        </w:rPr>
        <w:t>0</w:t>
      </w:r>
      <w:r>
        <w:rPr>
          <w:rFonts w:hint="eastAsia" w:ascii="仿宋_GB2312" w:hAnsi="仿宋_GB2312" w:eastAsia="仿宋_GB2312"/>
          <w:kern w:val="2"/>
          <w:sz w:val="32"/>
        </w:rPr>
        <w:t>%；</w:t>
      </w:r>
    </w:p>
    <w:p>
      <w:pPr>
        <w:spacing w:line="560" w:lineRule="exact"/>
        <w:ind w:firstLine="640"/>
        <w:jc w:val="both"/>
        <w:rPr>
          <w:rFonts w:eastAsia="Times New Roman"/>
          <w:kern w:val="2"/>
          <w:sz w:val="32"/>
        </w:rPr>
      </w:pPr>
      <w:r>
        <w:rPr>
          <w:rFonts w:hint="eastAsia" w:ascii="仿宋_GB2312" w:hAnsi="仿宋_GB2312" w:eastAsia="仿宋_GB2312"/>
          <w:kern w:val="2"/>
          <w:sz w:val="32"/>
        </w:rPr>
        <w:t>本年附属单位上缴收入</w:t>
      </w:r>
      <w:r>
        <w:rPr>
          <w:rFonts w:eastAsia="Times New Roman"/>
          <w:kern w:val="2"/>
          <w:sz w:val="32"/>
          <w:u w:val="single"/>
        </w:rPr>
        <w:t>0</w:t>
      </w:r>
      <w:r>
        <w:rPr>
          <w:rFonts w:hint="eastAsia" w:ascii="仿宋_GB2312" w:hAnsi="仿宋_GB2312" w:eastAsia="仿宋_GB2312"/>
          <w:kern w:val="2"/>
          <w:sz w:val="32"/>
        </w:rPr>
        <w:t>万元，占</w:t>
      </w:r>
      <w:r>
        <w:rPr>
          <w:rFonts w:eastAsia="Times New Roman"/>
          <w:kern w:val="2"/>
          <w:sz w:val="32"/>
          <w:u w:val="single"/>
        </w:rPr>
        <w:t>0</w:t>
      </w:r>
      <w:r>
        <w:rPr>
          <w:rFonts w:hint="eastAsia" w:ascii="仿宋_GB2312" w:hAnsi="仿宋_GB2312" w:eastAsia="仿宋_GB2312"/>
          <w:kern w:val="2"/>
          <w:sz w:val="32"/>
        </w:rPr>
        <w:t>%；</w:t>
      </w:r>
    </w:p>
    <w:p>
      <w:pPr>
        <w:spacing w:line="560" w:lineRule="exact"/>
        <w:ind w:firstLine="640"/>
        <w:jc w:val="both"/>
        <w:rPr>
          <w:rFonts w:eastAsia="Times New Roman"/>
          <w:kern w:val="2"/>
          <w:sz w:val="32"/>
        </w:rPr>
      </w:pPr>
      <w:r>
        <w:rPr>
          <w:rFonts w:hint="eastAsia" w:ascii="仿宋_GB2312" w:hAnsi="仿宋_GB2312" w:eastAsia="仿宋_GB2312"/>
          <w:kern w:val="2"/>
          <w:sz w:val="32"/>
        </w:rPr>
        <w:t>本年其他收入</w:t>
      </w:r>
      <w:r>
        <w:rPr>
          <w:rFonts w:eastAsia="Times New Roman"/>
          <w:kern w:val="2"/>
          <w:sz w:val="32"/>
          <w:u w:val="single"/>
        </w:rPr>
        <w:t>0</w:t>
      </w:r>
      <w:r>
        <w:rPr>
          <w:rFonts w:hint="eastAsia" w:ascii="仿宋_GB2312" w:hAnsi="仿宋_GB2312" w:eastAsia="仿宋_GB2312"/>
          <w:kern w:val="2"/>
          <w:sz w:val="32"/>
        </w:rPr>
        <w:t>万元，占</w:t>
      </w:r>
      <w:r>
        <w:rPr>
          <w:rFonts w:eastAsia="Times New Roman"/>
          <w:kern w:val="2"/>
          <w:sz w:val="32"/>
          <w:u w:val="single"/>
        </w:rPr>
        <w:t>0</w:t>
      </w:r>
      <w:r>
        <w:rPr>
          <w:rFonts w:hint="eastAsia" w:ascii="仿宋_GB2312" w:hAnsi="仿宋_GB2312" w:eastAsia="仿宋_GB2312"/>
          <w:kern w:val="2"/>
          <w:sz w:val="32"/>
        </w:rPr>
        <w:t>%。</w:t>
      </w:r>
    </w:p>
    <w:p>
      <w:pPr>
        <w:pStyle w:val="2"/>
        <w:rPr>
          <w:rFonts w:ascii="Times New Roman" w:hAnsi="Times New Roman" w:eastAsia="Times New Roman"/>
          <w:kern w:val="2"/>
        </w:rPr>
      </w:pPr>
    </w:p>
    <w:p>
      <w:pPr>
        <w:pStyle w:val="3"/>
        <w:jc w:val="center"/>
      </w:pPr>
      <w:r>
        <w:object>
          <v:shape id="_x0000_i1025" o:spt="75" type="#_x0000_t75" style="height:220.2pt;width:270.4pt;" o:ole="t" filled="f" o:preferrelative="t" stroked="f" coordsize="21600,21600">
            <v:path/>
            <v:fill on="f" focussize="0,0"/>
            <v:stroke on="f" joinstyle="miter"/>
            <v:imagedata r:id="rId5" o:title=""/>
            <o:lock v:ext="edit" aspectratio="t"/>
            <w10:wrap type="none"/>
            <w10:anchorlock/>
          </v:shape>
          <o:OLEObject Type="Embed" ProgID="" ShapeID="_x0000_i1025" DrawAspect="Content" ObjectID="_1468075725" r:id="rId4">
            <o:LockedField>false</o:LockedField>
          </o:OLEObject>
        </w:object>
      </w:r>
    </w:p>
    <w:p>
      <w:pPr>
        <w:spacing w:line="560" w:lineRule="exact"/>
        <w:ind w:firstLine="640"/>
        <w:jc w:val="center"/>
        <w:rPr>
          <w:rFonts w:ascii="仿宋_GB2312" w:hAnsi="仿宋_GB2312" w:eastAsia="仿宋_GB2312"/>
          <w:kern w:val="2"/>
          <w:sz w:val="32"/>
        </w:rPr>
      </w:pPr>
      <w:r>
        <w:rPr>
          <w:rFonts w:hint="eastAsia" w:ascii="仿宋_GB2312" w:hAnsi="仿宋_GB2312" w:eastAsia="仿宋_GB2312"/>
          <w:kern w:val="2"/>
          <w:sz w:val="32"/>
        </w:rPr>
        <w:t>图</w:t>
      </w:r>
      <w:r>
        <w:rPr>
          <w:rFonts w:eastAsia="Times New Roman"/>
          <w:kern w:val="2"/>
          <w:sz w:val="32"/>
        </w:rPr>
        <w:t>1.</w:t>
      </w:r>
      <w:r>
        <w:rPr>
          <w:rFonts w:hint="eastAsia" w:ascii="仿宋_GB2312" w:hAnsi="仿宋_GB2312" w:eastAsia="仿宋_GB2312"/>
          <w:kern w:val="2"/>
          <w:sz w:val="32"/>
        </w:rPr>
        <w:t>收入决算图</w:t>
      </w:r>
    </w:p>
    <w:p>
      <w:pPr>
        <w:pStyle w:val="2"/>
      </w:pPr>
    </w:p>
    <w:p>
      <w:pPr>
        <w:numPr>
          <w:ilvl w:val="0"/>
          <w:numId w:val="1"/>
        </w:numPr>
        <w:spacing w:line="600" w:lineRule="exact"/>
        <w:ind w:left="424" w:firstLine="212"/>
        <w:jc w:val="both"/>
        <w:rPr>
          <w:rFonts w:ascii="黑体" w:hAnsi="黑体" w:eastAsia="黑体"/>
          <w:b/>
          <w:kern w:val="2"/>
          <w:sz w:val="32"/>
        </w:rPr>
      </w:pPr>
      <w:r>
        <w:rPr>
          <w:rFonts w:hint="eastAsia" w:ascii="黑体" w:hAnsi="黑体" w:eastAsia="黑体"/>
          <w:b/>
          <w:kern w:val="2"/>
          <w:sz w:val="32"/>
        </w:rPr>
        <w:t>支出决算情况说明</w:t>
      </w:r>
    </w:p>
    <w:p>
      <w:pPr>
        <w:pStyle w:val="2"/>
        <w:ind w:left="636"/>
      </w:pPr>
    </w:p>
    <w:p>
      <w:pPr>
        <w:spacing w:line="560" w:lineRule="exact"/>
        <w:ind w:firstLine="640"/>
        <w:jc w:val="both"/>
        <w:rPr>
          <w:rFonts w:eastAsia="Times New Roman"/>
          <w:kern w:val="2"/>
          <w:sz w:val="32"/>
        </w:rPr>
      </w:pPr>
      <w:r>
        <w:rPr>
          <w:rFonts w:hint="eastAsia" w:ascii="仿宋_GB2312" w:hAnsi="仿宋_GB2312" w:eastAsia="仿宋_GB2312"/>
          <w:kern w:val="2"/>
          <w:sz w:val="32"/>
        </w:rPr>
        <w:t>乌海市大数据中心2022年度本年支出决算合计</w:t>
      </w:r>
      <w:r>
        <w:rPr>
          <w:rFonts w:eastAsia="Times New Roman"/>
          <w:kern w:val="2"/>
          <w:sz w:val="32"/>
          <w:u w:val="single"/>
        </w:rPr>
        <w:t>4,828.22</w:t>
      </w:r>
      <w:r>
        <w:rPr>
          <w:rFonts w:hint="eastAsia" w:ascii="仿宋_GB2312" w:hAnsi="仿宋_GB2312" w:eastAsia="仿宋_GB2312"/>
          <w:kern w:val="2"/>
          <w:sz w:val="32"/>
        </w:rPr>
        <w:t>万元，其中：</w:t>
      </w:r>
    </w:p>
    <w:p>
      <w:pPr>
        <w:spacing w:line="560" w:lineRule="exact"/>
        <w:ind w:firstLine="640"/>
        <w:jc w:val="both"/>
        <w:rPr>
          <w:rFonts w:eastAsia="Times New Roman"/>
          <w:kern w:val="2"/>
          <w:sz w:val="32"/>
        </w:rPr>
      </w:pPr>
      <w:r>
        <w:rPr>
          <w:rFonts w:hint="eastAsia" w:ascii="仿宋_GB2312" w:hAnsi="仿宋_GB2312" w:eastAsia="仿宋_GB2312"/>
          <w:kern w:val="2"/>
          <w:sz w:val="32"/>
        </w:rPr>
        <w:t>本年基本支出</w:t>
      </w:r>
      <w:r>
        <w:rPr>
          <w:rFonts w:eastAsia="Times New Roman"/>
          <w:kern w:val="2"/>
          <w:sz w:val="32"/>
          <w:u w:val="single"/>
        </w:rPr>
        <w:t>441.72</w:t>
      </w:r>
      <w:r>
        <w:rPr>
          <w:rFonts w:hint="eastAsia" w:ascii="仿宋_GB2312" w:hAnsi="仿宋_GB2312" w:eastAsia="仿宋_GB2312"/>
          <w:kern w:val="2"/>
          <w:sz w:val="32"/>
        </w:rPr>
        <w:t>万元，占</w:t>
      </w:r>
      <w:r>
        <w:rPr>
          <w:rFonts w:eastAsia="Times New Roman"/>
          <w:kern w:val="2"/>
          <w:sz w:val="32"/>
          <w:u w:val="single"/>
        </w:rPr>
        <w:t>9.15</w:t>
      </w:r>
      <w:r>
        <w:rPr>
          <w:rFonts w:hint="eastAsia" w:ascii="仿宋_GB2312" w:hAnsi="仿宋_GB2312" w:eastAsia="仿宋_GB2312"/>
          <w:kern w:val="2"/>
          <w:sz w:val="32"/>
        </w:rPr>
        <w:t>%；</w:t>
      </w:r>
    </w:p>
    <w:p>
      <w:pPr>
        <w:spacing w:line="560" w:lineRule="exact"/>
        <w:ind w:firstLine="640"/>
        <w:jc w:val="both"/>
        <w:rPr>
          <w:rFonts w:eastAsia="Times New Roman"/>
          <w:kern w:val="2"/>
          <w:sz w:val="32"/>
        </w:rPr>
      </w:pPr>
      <w:r>
        <w:rPr>
          <w:rFonts w:hint="eastAsia" w:ascii="仿宋_GB2312" w:hAnsi="仿宋_GB2312" w:eastAsia="仿宋_GB2312"/>
          <w:kern w:val="2"/>
          <w:sz w:val="32"/>
        </w:rPr>
        <w:t>本年项目支出</w:t>
      </w:r>
      <w:r>
        <w:rPr>
          <w:rFonts w:eastAsia="Times New Roman"/>
          <w:kern w:val="2"/>
          <w:sz w:val="32"/>
          <w:u w:val="single"/>
        </w:rPr>
        <w:t>4,386.5</w:t>
      </w:r>
      <w:r>
        <w:rPr>
          <w:rFonts w:hint="eastAsia" w:ascii="仿宋_GB2312" w:hAnsi="仿宋_GB2312" w:eastAsia="仿宋_GB2312"/>
          <w:kern w:val="2"/>
          <w:sz w:val="32"/>
        </w:rPr>
        <w:t>万元，占</w:t>
      </w:r>
      <w:r>
        <w:rPr>
          <w:rFonts w:eastAsia="Times New Roman"/>
          <w:kern w:val="2"/>
          <w:sz w:val="32"/>
          <w:u w:val="single"/>
        </w:rPr>
        <w:t>90.85</w:t>
      </w:r>
      <w:r>
        <w:rPr>
          <w:rFonts w:hint="eastAsia" w:ascii="仿宋_GB2312" w:hAnsi="仿宋_GB2312" w:eastAsia="仿宋_GB2312"/>
          <w:kern w:val="2"/>
          <w:sz w:val="32"/>
        </w:rPr>
        <w:t>%；</w:t>
      </w:r>
    </w:p>
    <w:p>
      <w:pPr>
        <w:spacing w:line="560" w:lineRule="exact"/>
        <w:ind w:firstLine="640"/>
        <w:jc w:val="both"/>
        <w:rPr>
          <w:rFonts w:eastAsia="Times New Roman"/>
          <w:kern w:val="2"/>
          <w:sz w:val="32"/>
        </w:rPr>
      </w:pPr>
      <w:r>
        <w:rPr>
          <w:rFonts w:hint="eastAsia" w:ascii="仿宋_GB2312" w:hAnsi="仿宋_GB2312" w:eastAsia="仿宋_GB2312"/>
          <w:kern w:val="2"/>
          <w:sz w:val="32"/>
        </w:rPr>
        <w:t>本年上缴上级支出</w:t>
      </w:r>
      <w:r>
        <w:rPr>
          <w:rFonts w:eastAsia="Times New Roman"/>
          <w:kern w:val="2"/>
          <w:sz w:val="32"/>
          <w:u w:val="single"/>
        </w:rPr>
        <w:t>0</w:t>
      </w:r>
      <w:r>
        <w:rPr>
          <w:rFonts w:hint="eastAsia" w:ascii="仿宋_GB2312" w:hAnsi="仿宋_GB2312" w:eastAsia="仿宋_GB2312"/>
          <w:kern w:val="2"/>
          <w:sz w:val="32"/>
        </w:rPr>
        <w:t>万元，占</w:t>
      </w:r>
      <w:r>
        <w:rPr>
          <w:rFonts w:eastAsia="Times New Roman"/>
          <w:kern w:val="2"/>
          <w:sz w:val="32"/>
          <w:u w:val="single"/>
        </w:rPr>
        <w:t>0</w:t>
      </w:r>
      <w:r>
        <w:rPr>
          <w:rFonts w:hint="eastAsia" w:ascii="仿宋_GB2312" w:hAnsi="仿宋_GB2312" w:eastAsia="仿宋_GB2312"/>
          <w:kern w:val="2"/>
          <w:sz w:val="32"/>
        </w:rPr>
        <w:t>%；</w:t>
      </w:r>
    </w:p>
    <w:p>
      <w:pPr>
        <w:spacing w:line="560" w:lineRule="exact"/>
        <w:ind w:firstLine="640"/>
        <w:jc w:val="both"/>
        <w:rPr>
          <w:rFonts w:eastAsia="Times New Roman"/>
          <w:kern w:val="2"/>
          <w:sz w:val="32"/>
        </w:rPr>
      </w:pPr>
      <w:r>
        <w:rPr>
          <w:rFonts w:hint="eastAsia" w:ascii="仿宋_GB2312" w:hAnsi="仿宋_GB2312" w:eastAsia="仿宋_GB2312"/>
          <w:kern w:val="2"/>
          <w:sz w:val="32"/>
        </w:rPr>
        <w:t>本年经营支出</w:t>
      </w:r>
      <w:r>
        <w:rPr>
          <w:rFonts w:eastAsia="Times New Roman"/>
          <w:kern w:val="2"/>
          <w:sz w:val="32"/>
          <w:u w:val="single"/>
        </w:rPr>
        <w:t>0</w:t>
      </w:r>
      <w:r>
        <w:rPr>
          <w:rFonts w:hint="eastAsia" w:ascii="仿宋_GB2312" w:hAnsi="仿宋_GB2312" w:eastAsia="仿宋_GB2312"/>
          <w:kern w:val="2"/>
          <w:sz w:val="32"/>
        </w:rPr>
        <w:t>万元，占</w:t>
      </w:r>
      <w:r>
        <w:rPr>
          <w:rFonts w:eastAsia="Times New Roman"/>
          <w:kern w:val="2"/>
          <w:sz w:val="32"/>
          <w:u w:val="single"/>
        </w:rPr>
        <w:t>0</w:t>
      </w:r>
      <w:r>
        <w:rPr>
          <w:rFonts w:hint="eastAsia" w:ascii="仿宋_GB2312" w:hAnsi="仿宋_GB2312" w:eastAsia="仿宋_GB2312"/>
          <w:kern w:val="2"/>
          <w:sz w:val="32"/>
        </w:rPr>
        <w:t>%；</w:t>
      </w:r>
    </w:p>
    <w:p>
      <w:pPr>
        <w:spacing w:line="560" w:lineRule="exact"/>
        <w:ind w:firstLine="640"/>
        <w:jc w:val="both"/>
        <w:rPr>
          <w:rFonts w:eastAsia="Times New Roman"/>
          <w:kern w:val="2"/>
          <w:sz w:val="32"/>
        </w:rPr>
      </w:pPr>
      <w:r>
        <w:rPr>
          <w:rFonts w:hint="eastAsia" w:ascii="仿宋_GB2312" w:hAnsi="仿宋_GB2312" w:eastAsia="仿宋_GB2312"/>
          <w:kern w:val="2"/>
          <w:sz w:val="32"/>
        </w:rPr>
        <w:t>本年对附属单位补助支出</w:t>
      </w:r>
      <w:r>
        <w:rPr>
          <w:rFonts w:eastAsia="Times New Roman"/>
          <w:kern w:val="2"/>
          <w:sz w:val="32"/>
          <w:u w:val="single"/>
        </w:rPr>
        <w:t>0</w:t>
      </w:r>
      <w:r>
        <w:rPr>
          <w:rFonts w:hint="eastAsia" w:ascii="仿宋_GB2312" w:hAnsi="仿宋_GB2312" w:eastAsia="仿宋_GB2312"/>
          <w:kern w:val="2"/>
          <w:sz w:val="32"/>
        </w:rPr>
        <w:t>万元，占</w:t>
      </w:r>
      <w:r>
        <w:rPr>
          <w:rFonts w:eastAsia="Times New Roman"/>
          <w:kern w:val="2"/>
          <w:sz w:val="32"/>
          <w:u w:val="single"/>
        </w:rPr>
        <w:t>0</w:t>
      </w:r>
      <w:r>
        <w:rPr>
          <w:rFonts w:hint="eastAsia" w:ascii="仿宋_GB2312" w:hAnsi="仿宋_GB2312" w:eastAsia="仿宋_GB2312"/>
          <w:kern w:val="2"/>
          <w:sz w:val="32"/>
        </w:rPr>
        <w:t>%。</w:t>
      </w:r>
    </w:p>
    <w:p>
      <w:pPr>
        <w:pStyle w:val="2"/>
        <w:jc w:val="center"/>
      </w:pPr>
      <w:r>
        <w:object>
          <v:shape id="_x0000_i1026" o:spt="75" type="#_x0000_t75" style="height:221pt;width:280.45pt;" o:ole="t" filled="f" o:preferrelative="t" stroked="f" coordsize="21600,21600">
            <v:path/>
            <v:fill on="f" focussize="0,0"/>
            <v:stroke on="f" joinstyle="miter"/>
            <v:imagedata r:id="rId7" o:title=""/>
            <o:lock v:ext="edit" aspectratio="t"/>
            <w10:wrap type="none"/>
            <w10:anchorlock/>
          </v:shape>
          <o:OLEObject Type="Embed" ProgID="" ShapeID="_x0000_i1026" DrawAspect="Content" ObjectID="_1468075726" r:id="rId6">
            <o:LockedField>false</o:LockedField>
          </o:OLEObject>
        </w:object>
      </w:r>
    </w:p>
    <w:p>
      <w:pPr>
        <w:pStyle w:val="3"/>
      </w:pPr>
    </w:p>
    <w:p>
      <w:pPr>
        <w:spacing w:line="560" w:lineRule="exact"/>
        <w:jc w:val="center"/>
        <w:rPr>
          <w:rFonts w:eastAsia="Times New Roman"/>
          <w:kern w:val="2"/>
          <w:sz w:val="32"/>
        </w:rPr>
      </w:pPr>
    </w:p>
    <w:p>
      <w:pPr>
        <w:spacing w:line="560" w:lineRule="exact"/>
        <w:jc w:val="center"/>
        <w:rPr>
          <w:rFonts w:eastAsia="Times New Roman"/>
          <w:kern w:val="2"/>
          <w:sz w:val="32"/>
        </w:rPr>
      </w:pPr>
      <w:r>
        <w:rPr>
          <w:rFonts w:hint="eastAsia" w:ascii="仿宋_GB2312" w:hAnsi="仿宋_GB2312" w:eastAsia="仿宋_GB2312"/>
          <w:kern w:val="2"/>
          <w:sz w:val="32"/>
        </w:rPr>
        <w:t>图</w:t>
      </w:r>
      <w:r>
        <w:rPr>
          <w:rFonts w:eastAsia="Times New Roman"/>
          <w:kern w:val="2"/>
          <w:sz w:val="32"/>
        </w:rPr>
        <w:t>2.</w:t>
      </w:r>
      <w:r>
        <w:rPr>
          <w:rFonts w:hint="eastAsia" w:ascii="仿宋_GB2312" w:hAnsi="仿宋_GB2312" w:eastAsia="仿宋_GB2312"/>
          <w:kern w:val="2"/>
          <w:sz w:val="32"/>
        </w:rPr>
        <w:t>支出决算图</w:t>
      </w:r>
    </w:p>
    <w:p>
      <w:pPr>
        <w:spacing w:line="560" w:lineRule="exact"/>
        <w:jc w:val="center"/>
        <w:rPr>
          <w:rFonts w:eastAsia="Times New Roman"/>
          <w:kern w:val="2"/>
          <w:sz w:val="32"/>
        </w:rPr>
      </w:pPr>
    </w:p>
    <w:p>
      <w:pPr>
        <w:numPr>
          <w:ilvl w:val="0"/>
          <w:numId w:val="1"/>
        </w:numPr>
        <w:spacing w:line="600" w:lineRule="exact"/>
        <w:ind w:left="424" w:firstLine="212"/>
        <w:jc w:val="both"/>
        <w:rPr>
          <w:rFonts w:ascii="黑体" w:hAnsi="黑体" w:eastAsia="黑体"/>
          <w:b/>
          <w:kern w:val="2"/>
          <w:sz w:val="32"/>
        </w:rPr>
      </w:pPr>
      <w:r>
        <w:rPr>
          <w:rFonts w:hint="eastAsia" w:ascii="黑体" w:hAnsi="黑体" w:eastAsia="黑体"/>
          <w:b/>
          <w:kern w:val="2"/>
          <w:sz w:val="32"/>
        </w:rPr>
        <w:t>财政拨款收入支出决算总体情况说明</w:t>
      </w:r>
    </w:p>
    <w:p>
      <w:pPr>
        <w:pStyle w:val="2"/>
        <w:ind w:left="636"/>
      </w:pPr>
    </w:p>
    <w:p>
      <w:pPr>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乌海市大数据中心</w:t>
      </w:r>
      <w:r>
        <w:rPr>
          <w:rFonts w:eastAsia="Times New Roman"/>
          <w:kern w:val="2"/>
          <w:sz w:val="32"/>
        </w:rPr>
        <w:t xml:space="preserve"> </w:t>
      </w:r>
      <w:r>
        <w:rPr>
          <w:rFonts w:hint="eastAsia" w:ascii="仿宋_GB2312" w:hAnsi="仿宋_GB2312" w:eastAsia="仿宋_GB2312"/>
          <w:kern w:val="2"/>
          <w:sz w:val="32"/>
        </w:rPr>
        <w:t>2022年度财政拨款收入、支出决算总计</w:t>
      </w:r>
      <w:r>
        <w:rPr>
          <w:rFonts w:eastAsia="Times New Roman"/>
          <w:kern w:val="2"/>
          <w:sz w:val="32"/>
          <w:u w:val="single"/>
        </w:rPr>
        <w:t>4,828.22</w:t>
      </w:r>
      <w:r>
        <w:rPr>
          <w:rFonts w:hint="eastAsia" w:ascii="仿宋_GB2312" w:hAnsi="仿宋_GB2312" w:eastAsia="仿宋_GB2312"/>
          <w:kern w:val="2"/>
          <w:sz w:val="32"/>
        </w:rPr>
        <w:t>万元，与年初预算相比，收、支总计各增加</w:t>
      </w:r>
      <w:r>
        <w:rPr>
          <w:rFonts w:eastAsia="Times New Roman"/>
          <w:kern w:val="2"/>
          <w:sz w:val="32"/>
          <w:u w:val="single"/>
        </w:rPr>
        <w:t>1,181.02</w:t>
      </w:r>
      <w:r>
        <w:rPr>
          <w:rFonts w:hint="eastAsia" w:ascii="仿宋_GB2312" w:hAnsi="仿宋_GB2312" w:eastAsia="仿宋_GB2312"/>
          <w:kern w:val="2"/>
          <w:sz w:val="32"/>
        </w:rPr>
        <w:t>万元，增长</w:t>
      </w:r>
      <w:r>
        <w:rPr>
          <w:rFonts w:eastAsia="Times New Roman"/>
          <w:kern w:val="2"/>
          <w:sz w:val="32"/>
          <w:u w:val="single"/>
        </w:rPr>
        <w:t>32.38</w:t>
      </w:r>
      <w:r>
        <w:rPr>
          <w:rFonts w:hint="eastAsia" w:ascii="仿宋_GB2312" w:hAnsi="仿宋_GB2312" w:eastAsia="仿宋_GB2312"/>
          <w:kern w:val="2"/>
          <w:sz w:val="32"/>
        </w:rPr>
        <w:t>%，变动原因：一是城市大脑初步设计编制服务</w:t>
      </w:r>
      <w:r>
        <w:rPr>
          <w:rFonts w:hint="eastAsia" w:ascii="仿宋_GB2312" w:hAnsi="仿宋_GB2312" w:eastAsia="仿宋_GB2312"/>
          <w:kern w:val="2"/>
          <w:sz w:val="32"/>
          <w:lang w:val="en-US" w:eastAsia="zh-CN"/>
        </w:rPr>
        <w:t>为</w:t>
      </w:r>
      <w:r>
        <w:rPr>
          <w:rFonts w:hint="eastAsia" w:ascii="仿宋_GB2312" w:hAnsi="仿宋_GB2312" w:eastAsia="仿宋_GB2312"/>
          <w:kern w:val="2"/>
          <w:sz w:val="32"/>
        </w:rPr>
        <w:t>年中追加项目，没有列入年初预算；二是</w:t>
      </w:r>
      <w:r>
        <w:rPr>
          <w:rFonts w:hint="eastAsia" w:ascii="仿宋_GB2312" w:hAnsi="仿宋" w:eastAsia="仿宋_GB2312"/>
          <w:sz w:val="32"/>
        </w:rPr>
        <w:t>本年度职工工资调整，故事业运行费用增加；三是</w:t>
      </w:r>
      <w:r>
        <w:rPr>
          <w:rFonts w:hint="eastAsia" w:ascii="仿宋_GB2312" w:hAnsi="仿宋_GB2312" w:eastAsia="仿宋_GB2312"/>
          <w:kern w:val="2"/>
          <w:sz w:val="32"/>
        </w:rPr>
        <w:t>城市大脑和市域社会智能化治理基础应用软件平台项目</w:t>
      </w:r>
      <w:r>
        <w:rPr>
          <w:rFonts w:hint="eastAsia" w:ascii="仿宋_GB2312" w:hAnsi="仿宋_GB2312" w:eastAsia="仿宋_GB2312"/>
          <w:kern w:val="2"/>
          <w:sz w:val="32"/>
          <w:lang w:eastAsia="zh-CN"/>
        </w:rPr>
        <w:t>，</w:t>
      </w:r>
      <w:r>
        <w:rPr>
          <w:rFonts w:hint="eastAsia" w:ascii="仿宋_GB2312" w:hAnsi="仿宋_GB2312" w:eastAsia="仿宋_GB2312"/>
          <w:kern w:val="2"/>
          <w:sz w:val="32"/>
        </w:rPr>
        <w:t>由年中立项，追加相关经费；四是</w:t>
      </w:r>
      <w:r>
        <w:rPr>
          <w:rFonts w:hint="eastAsia" w:ascii="仿宋_GB2312" w:hAnsi="仿宋" w:eastAsia="仿宋_GB2312"/>
          <w:sz w:val="32"/>
        </w:rPr>
        <w:t>年底决算调整支出功能科目；五是本年新增退休人员1人,决算支出部分为退休人员职业年金做实；六是</w:t>
      </w:r>
      <w:r>
        <w:rPr>
          <w:rFonts w:hint="eastAsia" w:ascii="仿宋_GB2312" w:hAnsi="仿宋" w:eastAsia="仿宋_GB2312"/>
          <w:sz w:val="32"/>
          <w:lang w:val="en-US" w:eastAsia="zh-CN"/>
        </w:rPr>
        <w:t>财政调减</w:t>
      </w:r>
      <w:r>
        <w:rPr>
          <w:rFonts w:hint="eastAsia" w:ascii="仿宋_GB2312" w:hAnsi="仿宋" w:eastAsia="仿宋_GB2312"/>
          <w:sz w:val="32"/>
        </w:rPr>
        <w:t>公务员医疗补助经费</w:t>
      </w:r>
      <w:r>
        <w:rPr>
          <w:rFonts w:hint="eastAsia" w:ascii="仿宋_GB2312" w:hAnsi="仿宋" w:eastAsia="仿宋_GB2312"/>
          <w:sz w:val="32"/>
          <w:lang w:val="en-US" w:eastAsia="zh-CN"/>
        </w:rPr>
        <w:t>指标等</w:t>
      </w:r>
      <w:r>
        <w:rPr>
          <w:rFonts w:hint="eastAsia" w:ascii="仿宋_GB2312" w:hAnsi="仿宋" w:eastAsia="仿宋_GB2312"/>
          <w:sz w:val="32"/>
        </w:rPr>
        <w:t>；</w:t>
      </w:r>
      <w:r>
        <w:rPr>
          <w:rFonts w:hint="eastAsia" w:ascii="仿宋_GB2312" w:hAnsi="仿宋_GB2312" w:eastAsia="仿宋_GB2312"/>
          <w:kern w:val="2"/>
          <w:sz w:val="32"/>
        </w:rPr>
        <w:t>与上年决算相比，收、支总计各增加</w:t>
      </w:r>
      <w:r>
        <w:rPr>
          <w:rFonts w:eastAsia="Times New Roman"/>
          <w:kern w:val="2"/>
          <w:sz w:val="32"/>
          <w:u w:val="single"/>
        </w:rPr>
        <w:t>1,538.19</w:t>
      </w:r>
      <w:r>
        <w:rPr>
          <w:rFonts w:hint="eastAsia" w:ascii="仿宋_GB2312" w:hAnsi="仿宋_GB2312" w:eastAsia="仿宋_GB2312"/>
          <w:kern w:val="2"/>
          <w:sz w:val="32"/>
        </w:rPr>
        <w:t>万元，增长</w:t>
      </w:r>
      <w:r>
        <w:rPr>
          <w:rFonts w:eastAsia="Times New Roman"/>
          <w:kern w:val="2"/>
          <w:sz w:val="32"/>
          <w:u w:val="single"/>
        </w:rPr>
        <w:t>46.75</w:t>
      </w:r>
      <w:r>
        <w:rPr>
          <w:rFonts w:hint="eastAsia" w:ascii="仿宋_GB2312" w:hAnsi="仿宋_GB2312" w:eastAsia="仿宋_GB2312"/>
          <w:kern w:val="2"/>
          <w:sz w:val="32"/>
        </w:rPr>
        <w:t>%，变动原因：一是事业单位改革，本部门基本支出功能科目调整；二是城市大脑初步设计编制服务为年中追加项目；三是</w:t>
      </w:r>
      <w:r>
        <w:rPr>
          <w:rFonts w:hint="eastAsia" w:ascii="仿宋_GB2312" w:hAnsi="仿宋" w:eastAsia="仿宋_GB2312"/>
          <w:sz w:val="32"/>
        </w:rPr>
        <w:t>因年底决算调整支出功能科目，故其他技术研究与开发支出增加；四是医疗保险</w:t>
      </w:r>
      <w:r>
        <w:rPr>
          <w:rFonts w:hint="eastAsia" w:ascii="仿宋_GB2312" w:hAnsi="仿宋_GB2312" w:eastAsia="仿宋_GB2312"/>
          <w:kern w:val="2"/>
          <w:sz w:val="32"/>
        </w:rPr>
        <w:t>基数调整，基数动态变更，故事业单位医疗支出增加；五是住房公积金基数调整，基数动态变更，故住房公积金支出增加。</w:t>
      </w:r>
    </w:p>
    <w:p>
      <w:pPr>
        <w:spacing w:line="560" w:lineRule="exact"/>
        <w:ind w:firstLine="640"/>
        <w:jc w:val="both"/>
        <w:rPr>
          <w:rFonts w:ascii="仿宋_GB2312" w:hAnsi="仿宋_GB2312" w:eastAsia="仿宋_GB2312"/>
          <w:kern w:val="2"/>
          <w:sz w:val="32"/>
        </w:rPr>
      </w:pPr>
    </w:p>
    <w:p>
      <w:pPr>
        <w:spacing w:line="600" w:lineRule="exact"/>
        <w:ind w:left="636"/>
        <w:jc w:val="both"/>
        <w:rPr>
          <w:rFonts w:ascii="黑体" w:hAnsi="黑体" w:eastAsia="黑体"/>
          <w:b/>
          <w:kern w:val="2"/>
          <w:sz w:val="32"/>
        </w:rPr>
      </w:pPr>
      <w:r>
        <w:rPr>
          <w:rFonts w:hint="eastAsia" w:ascii="黑体" w:hAnsi="黑体" w:eastAsia="黑体"/>
          <w:b/>
          <w:kern w:val="2"/>
          <w:sz w:val="32"/>
        </w:rPr>
        <w:t>五、一般公共预算支出决算情况说明</w:t>
      </w:r>
    </w:p>
    <w:p>
      <w:pPr>
        <w:pStyle w:val="2"/>
        <w:ind w:left="636"/>
      </w:pPr>
    </w:p>
    <w:p>
      <w:pPr>
        <w:spacing w:line="560" w:lineRule="exact"/>
        <w:ind w:firstLine="640"/>
        <w:jc w:val="both"/>
        <w:rPr>
          <w:rFonts w:ascii="仿宋_GB2312" w:hAnsi="仿宋_GB2312" w:eastAsia="仿宋_GB2312"/>
          <w:kern w:val="2"/>
          <w:sz w:val="32"/>
        </w:rPr>
      </w:pPr>
      <w:r>
        <w:rPr>
          <w:rFonts w:hint="eastAsia" w:ascii="仿宋_GB2312" w:hAnsi="仿宋_GB2312" w:eastAsia="仿宋_GB2312"/>
          <w:kern w:val="2"/>
          <w:sz w:val="32"/>
        </w:rPr>
        <w:t>乌海市大数据中心2022年度一般公共预算财政拨款支出决算</w:t>
      </w:r>
      <w:r>
        <w:rPr>
          <w:rFonts w:eastAsia="Times New Roman"/>
          <w:kern w:val="2"/>
          <w:sz w:val="32"/>
          <w:u w:val="single"/>
        </w:rPr>
        <w:t>4,828.22</w:t>
      </w:r>
      <w:r>
        <w:rPr>
          <w:rFonts w:hint="eastAsia" w:ascii="仿宋_GB2312" w:hAnsi="仿宋_GB2312" w:eastAsia="仿宋_GB2312"/>
          <w:kern w:val="2"/>
          <w:sz w:val="32"/>
        </w:rPr>
        <w:t>万元。与年初预算</w:t>
      </w:r>
      <w:r>
        <w:rPr>
          <w:rFonts w:eastAsia="Times New Roman"/>
          <w:kern w:val="2"/>
          <w:sz w:val="32"/>
          <w:u w:val="single"/>
        </w:rPr>
        <w:t>3,647.2</w:t>
      </w:r>
      <w:r>
        <w:rPr>
          <w:rFonts w:hint="eastAsia" w:ascii="仿宋_GB2312" w:hAnsi="仿宋_GB2312" w:eastAsia="仿宋_GB2312"/>
          <w:kern w:val="2"/>
          <w:sz w:val="32"/>
        </w:rPr>
        <w:t>万元相比，完成年初预算的</w:t>
      </w:r>
      <w:r>
        <w:rPr>
          <w:rFonts w:eastAsia="Times New Roman"/>
          <w:kern w:val="2"/>
          <w:sz w:val="32"/>
          <w:u w:val="single"/>
        </w:rPr>
        <w:t>132.38</w:t>
      </w:r>
      <w:r>
        <w:rPr>
          <w:rFonts w:hint="eastAsia" w:ascii="仿宋_GB2312" w:hAnsi="仿宋_GB2312" w:eastAsia="仿宋_GB2312"/>
          <w:kern w:val="2"/>
          <w:sz w:val="32"/>
        </w:rPr>
        <w:t>%。其中：</w:t>
      </w:r>
    </w:p>
    <w:p>
      <w:pPr>
        <w:pStyle w:val="2"/>
      </w:pPr>
    </w:p>
    <w:p>
      <w:pPr>
        <w:numPr>
          <w:ilvl w:val="0"/>
          <w:numId w:val="3"/>
        </w:numPr>
        <w:tabs>
          <w:tab w:val="left" w:pos="4275"/>
        </w:tabs>
        <w:spacing w:line="560" w:lineRule="exact"/>
        <w:ind w:firstLine="643"/>
        <w:jc w:val="both"/>
        <w:rPr>
          <w:rFonts w:ascii="楷体" w:hAnsi="楷体" w:eastAsia="楷体"/>
          <w:b/>
          <w:kern w:val="2"/>
          <w:sz w:val="32"/>
        </w:rPr>
      </w:pPr>
      <w:r>
        <w:rPr>
          <w:rFonts w:hint="eastAsia" w:ascii="楷体" w:hAnsi="楷体" w:eastAsia="楷体"/>
          <w:b/>
          <w:kern w:val="2"/>
          <w:sz w:val="32"/>
        </w:rPr>
        <w:t>一般公共服务（类）</w:t>
      </w:r>
    </w:p>
    <w:p>
      <w:pPr>
        <w:pStyle w:val="2"/>
        <w:ind w:left="0"/>
      </w:pPr>
    </w:p>
    <w:p>
      <w:pPr>
        <w:spacing w:line="560" w:lineRule="exact"/>
        <w:ind w:firstLine="640"/>
        <w:jc w:val="both"/>
        <w:rPr>
          <w:rFonts w:ascii="仿宋_GB2312" w:hAnsi="仿宋_GB2312" w:eastAsia="仿宋_GB2312"/>
          <w:kern w:val="2"/>
          <w:sz w:val="32"/>
        </w:rPr>
      </w:pPr>
      <w:r>
        <w:rPr>
          <w:rFonts w:hint="eastAsia" w:ascii="仿宋_GB2312" w:hAnsi="仿宋_GB2312" w:eastAsia="仿宋_GB2312"/>
          <w:kern w:val="2"/>
          <w:sz w:val="32"/>
        </w:rPr>
        <w:t>一般公共服务类决算数为</w:t>
      </w:r>
      <w:r>
        <w:rPr>
          <w:rFonts w:eastAsia="Times New Roman"/>
          <w:kern w:val="2"/>
          <w:sz w:val="32"/>
          <w:u w:val="single"/>
        </w:rPr>
        <w:t>1,562.26</w:t>
      </w:r>
      <w:r>
        <w:rPr>
          <w:rFonts w:hint="eastAsia" w:ascii="仿宋_GB2312" w:hAnsi="仿宋_GB2312" w:eastAsia="仿宋_GB2312"/>
          <w:kern w:val="2"/>
          <w:sz w:val="32"/>
        </w:rPr>
        <w:t>万元，与年初预算相比减少</w:t>
      </w:r>
      <w:r>
        <w:rPr>
          <w:rFonts w:eastAsia="Times New Roman"/>
          <w:kern w:val="2"/>
          <w:sz w:val="32"/>
          <w:u w:val="single"/>
        </w:rPr>
        <w:t>1,956.97</w:t>
      </w:r>
      <w:r>
        <w:rPr>
          <w:rFonts w:hint="eastAsia" w:ascii="仿宋_GB2312" w:hAnsi="仿宋_GB2312" w:eastAsia="仿宋_GB2312"/>
          <w:kern w:val="2"/>
          <w:sz w:val="32"/>
        </w:rPr>
        <w:t>万元。其中：</w:t>
      </w:r>
    </w:p>
    <w:p>
      <w:pPr>
        <w:pStyle w:val="2"/>
      </w:pPr>
    </w:p>
    <w:p>
      <w:pPr>
        <w:snapToGrid w:val="0"/>
        <w:spacing w:line="520" w:lineRule="exact"/>
        <w:ind w:firstLine="640" w:firstLineChars="200"/>
        <w:rPr>
          <w:rFonts w:ascii="仿宋_GB2312" w:hAnsi="仿宋" w:eastAsia="仿宋_GB2312"/>
          <w:sz w:val="32"/>
        </w:rPr>
      </w:pPr>
      <w:r>
        <w:rPr>
          <w:rFonts w:hint="eastAsia" w:ascii="仿宋_GB2312" w:hAnsi="仿宋_GB2312" w:eastAsia="仿宋_GB2312"/>
          <w:kern w:val="2"/>
          <w:sz w:val="32"/>
        </w:rPr>
        <w:t>1.政府办公厅（室）及相关机构事务（款）专项业务及机关事务管理（项）。年初预算3223万元，支出决算19.7万元，完成年初预算的0.61%。决算数与年初预算的差异原因：年初将项目支出调整至其他科目支出</w:t>
      </w:r>
      <w:r>
        <w:rPr>
          <w:rFonts w:hint="eastAsia" w:ascii="仿宋_GB2312" w:hAnsi="仿宋" w:eastAsia="仿宋_GB2312"/>
          <w:sz w:val="32"/>
        </w:rPr>
        <w:t>。</w:t>
      </w:r>
    </w:p>
    <w:p>
      <w:pPr>
        <w:pStyle w:val="2"/>
        <w:ind w:left="0"/>
      </w:pPr>
    </w:p>
    <w:p>
      <w:pPr>
        <w:snapToGrid w:val="0"/>
        <w:spacing w:line="520" w:lineRule="exact"/>
        <w:ind w:firstLine="640" w:firstLineChars="200"/>
        <w:rPr>
          <w:rFonts w:ascii="仿宋_GB2312" w:hAnsi="仿宋" w:eastAsia="仿宋_GB2312"/>
          <w:sz w:val="32"/>
        </w:rPr>
      </w:pPr>
      <w:r>
        <w:rPr>
          <w:rFonts w:hint="eastAsia" w:ascii="仿宋_GB2312" w:hAnsi="仿宋_GB2312" w:eastAsia="仿宋_GB2312"/>
          <w:kern w:val="2"/>
          <w:sz w:val="32"/>
        </w:rPr>
        <w:t>2.政府办公厅（室）及相关机构事务（款）事业运行（项）。年初预算291.22万元，支出决算337.55万元，完成年初预算的115.91%。决算数与年初预算数的差异原因：</w:t>
      </w:r>
      <w:r>
        <w:rPr>
          <w:rFonts w:hint="eastAsia" w:ascii="仿宋_GB2312" w:hAnsi="仿宋" w:eastAsia="仿宋_GB2312"/>
          <w:sz w:val="32"/>
        </w:rPr>
        <w:t>本年度职工工资调整，故事业运行支出增加。</w:t>
      </w:r>
    </w:p>
    <w:p>
      <w:pPr>
        <w:pStyle w:val="2"/>
        <w:ind w:left="480" w:leftChars="200"/>
      </w:pPr>
    </w:p>
    <w:p>
      <w:pPr>
        <w:snapToGrid w:val="0"/>
        <w:spacing w:line="520" w:lineRule="exact"/>
        <w:ind w:firstLine="640" w:firstLineChars="200"/>
        <w:rPr>
          <w:rFonts w:ascii="仿宋_GB2312" w:hAnsi="仿宋_GB2312" w:eastAsia="仿宋_GB2312"/>
          <w:kern w:val="2"/>
          <w:sz w:val="32"/>
        </w:rPr>
      </w:pPr>
      <w:r>
        <w:rPr>
          <w:rFonts w:hint="eastAsia" w:ascii="仿宋_GB2312" w:hAnsi="仿宋_GB2312" w:eastAsia="仿宋_GB2312"/>
          <w:kern w:val="2"/>
          <w:sz w:val="32"/>
        </w:rPr>
        <w:t>3.群众团体事务（款）其他群众团体事务支出（项）。年初预算5.01万元，支出决算5.01万元。完成年初预算的100%。决算数与年初预算数无差异。</w:t>
      </w:r>
    </w:p>
    <w:p>
      <w:pPr>
        <w:snapToGrid w:val="0"/>
        <w:spacing w:line="520" w:lineRule="exact"/>
        <w:ind w:firstLine="640" w:firstLineChars="200"/>
        <w:rPr>
          <w:rFonts w:ascii="仿宋_GB2312" w:hAnsi="仿宋_GB2312" w:eastAsia="仿宋_GB2312"/>
          <w:kern w:val="2"/>
          <w:sz w:val="32"/>
        </w:rPr>
      </w:pPr>
    </w:p>
    <w:p>
      <w:pPr>
        <w:snapToGrid w:val="0"/>
        <w:spacing w:line="520" w:lineRule="exact"/>
        <w:ind w:firstLine="640" w:firstLineChars="200"/>
        <w:rPr>
          <w:rFonts w:ascii="仿宋_GB2312" w:hAnsi="仿宋" w:eastAsia="仿宋_GB2312"/>
          <w:sz w:val="32"/>
        </w:rPr>
      </w:pPr>
      <w:r>
        <w:rPr>
          <w:rFonts w:hint="eastAsia" w:ascii="仿宋_GB2312" w:hAnsi="仿宋_GB2312" w:eastAsia="仿宋_GB2312"/>
          <w:kern w:val="2"/>
          <w:sz w:val="32"/>
        </w:rPr>
        <w:t>4.其他一般公共服务支出（款）其他一般公共服务支出（项）。年初预算0万元，支出决算数1200万元。完成年初预算的100%。决算数与年初预算数的差异原因：城市大脑和市域社会智能化治理基础应用软件平台项目由年中立项，追加相关经费。</w:t>
      </w:r>
    </w:p>
    <w:p>
      <w:pPr>
        <w:pStyle w:val="2"/>
        <w:ind w:left="0"/>
      </w:pPr>
    </w:p>
    <w:p>
      <w:pPr>
        <w:numPr>
          <w:ilvl w:val="0"/>
          <w:numId w:val="3"/>
        </w:numPr>
        <w:tabs>
          <w:tab w:val="left" w:pos="4275"/>
        </w:tabs>
        <w:spacing w:line="560" w:lineRule="exact"/>
        <w:ind w:firstLine="643"/>
        <w:jc w:val="both"/>
        <w:rPr>
          <w:rFonts w:ascii="楷体" w:hAnsi="楷体" w:eastAsia="楷体"/>
          <w:b/>
          <w:kern w:val="2"/>
          <w:sz w:val="32"/>
        </w:rPr>
      </w:pPr>
      <w:r>
        <w:rPr>
          <w:rFonts w:hint="eastAsia" w:ascii="楷体" w:hAnsi="楷体" w:eastAsia="楷体"/>
          <w:b/>
          <w:kern w:val="2"/>
          <w:sz w:val="32"/>
        </w:rPr>
        <w:t>社会保障和就业支出（类）</w:t>
      </w:r>
    </w:p>
    <w:p>
      <w:pPr>
        <w:pStyle w:val="2"/>
        <w:ind w:left="643"/>
      </w:pPr>
    </w:p>
    <w:p>
      <w:pPr>
        <w:spacing w:line="560" w:lineRule="exact"/>
        <w:ind w:firstLine="640"/>
        <w:jc w:val="both"/>
        <w:rPr>
          <w:rFonts w:ascii="仿宋_GB2312" w:hAnsi="仿宋_GB2312" w:eastAsia="仿宋_GB2312"/>
          <w:kern w:val="2"/>
          <w:sz w:val="32"/>
        </w:rPr>
      </w:pPr>
      <w:r>
        <w:rPr>
          <w:rFonts w:hint="eastAsia" w:ascii="仿宋_GB2312" w:hAnsi="仿宋_GB2312" w:eastAsia="仿宋_GB2312"/>
          <w:kern w:val="2"/>
          <w:sz w:val="32"/>
        </w:rPr>
        <w:t>社会保障和就业支出类决算数为</w:t>
      </w:r>
      <w:r>
        <w:rPr>
          <w:rFonts w:eastAsia="Times New Roman"/>
          <w:kern w:val="2"/>
          <w:sz w:val="32"/>
          <w:u w:val="single"/>
        </w:rPr>
        <w:t>43.37</w:t>
      </w:r>
      <w:r>
        <w:rPr>
          <w:rFonts w:hint="eastAsia" w:ascii="仿宋_GB2312" w:hAnsi="仿宋_GB2312" w:eastAsia="仿宋_GB2312"/>
          <w:kern w:val="2"/>
          <w:sz w:val="32"/>
        </w:rPr>
        <w:t>万元，与年初预算相比减少</w:t>
      </w:r>
      <w:r>
        <w:rPr>
          <w:rFonts w:eastAsia="Times New Roman"/>
          <w:kern w:val="2"/>
          <w:sz w:val="32"/>
          <w:u w:val="single"/>
        </w:rPr>
        <w:t>11.74</w:t>
      </w:r>
      <w:r>
        <w:rPr>
          <w:rFonts w:hint="eastAsia" w:ascii="仿宋_GB2312" w:hAnsi="仿宋_GB2312" w:eastAsia="仿宋_GB2312"/>
          <w:kern w:val="2"/>
          <w:sz w:val="32"/>
        </w:rPr>
        <w:t>万元。其中：</w:t>
      </w:r>
    </w:p>
    <w:p>
      <w:pPr>
        <w:pStyle w:val="2"/>
      </w:pPr>
    </w:p>
    <w:p>
      <w:pPr>
        <w:snapToGrid w:val="0"/>
        <w:spacing w:line="520" w:lineRule="exact"/>
        <w:ind w:firstLine="640" w:firstLineChars="200"/>
        <w:rPr>
          <w:rFonts w:ascii="仿宋_GB2312" w:hAnsi="仿宋_GB2312" w:eastAsia="仿宋_GB2312"/>
          <w:kern w:val="2"/>
          <w:sz w:val="32"/>
        </w:rPr>
      </w:pPr>
      <w:r>
        <w:rPr>
          <w:rFonts w:eastAsia="Times New Roman"/>
          <w:kern w:val="2"/>
          <w:sz w:val="32"/>
        </w:rPr>
        <w:t>1</w:t>
      </w:r>
      <w:r>
        <w:rPr>
          <w:rFonts w:hint="eastAsia" w:ascii="仿宋_GB2312" w:hAnsi="仿宋_GB2312" w:eastAsia="仿宋_GB2312"/>
          <w:kern w:val="2"/>
          <w:sz w:val="32"/>
        </w:rPr>
        <w:t>．行政事业单位养老支出（款）行政单位离退休（项）。年初预算</w:t>
      </w:r>
      <w:r>
        <w:rPr>
          <w:rFonts w:ascii="宋体"/>
          <w:kern w:val="2"/>
          <w:sz w:val="32"/>
          <w:u w:val="single"/>
        </w:rPr>
        <w:t>0</w:t>
      </w:r>
      <w:r>
        <w:rPr>
          <w:rFonts w:hint="eastAsia" w:ascii="仿宋_GB2312" w:hAnsi="仿宋_GB2312" w:eastAsia="仿宋_GB2312"/>
          <w:kern w:val="2"/>
          <w:sz w:val="32"/>
        </w:rPr>
        <w:t>万元，支出决算</w:t>
      </w:r>
      <w:r>
        <w:rPr>
          <w:rFonts w:eastAsia="Times New Roman"/>
          <w:kern w:val="2"/>
          <w:sz w:val="32"/>
          <w:u w:val="single"/>
        </w:rPr>
        <w:t>0.16</w:t>
      </w:r>
      <w:r>
        <w:rPr>
          <w:rFonts w:hint="eastAsia" w:ascii="仿宋_GB2312" w:hAnsi="仿宋_GB2312" w:eastAsia="仿宋_GB2312"/>
          <w:kern w:val="2"/>
          <w:sz w:val="32"/>
        </w:rPr>
        <w:t>万元，完成年初预算的</w:t>
      </w:r>
      <w:r>
        <w:rPr>
          <w:rFonts w:ascii="宋体"/>
          <w:kern w:val="2"/>
          <w:sz w:val="32"/>
          <w:u w:val="single"/>
        </w:rPr>
        <w:t>100</w:t>
      </w:r>
      <w:r>
        <w:rPr>
          <w:rFonts w:eastAsia="Times New Roman"/>
          <w:kern w:val="2"/>
          <w:sz w:val="32"/>
          <w:u w:val="single"/>
        </w:rPr>
        <w:t xml:space="preserve"> </w:t>
      </w:r>
      <w:r>
        <w:rPr>
          <w:rFonts w:hint="eastAsia" w:ascii="仿宋_GB2312" w:hAnsi="仿宋_GB2312" w:eastAsia="仿宋_GB2312"/>
          <w:kern w:val="2"/>
          <w:sz w:val="32"/>
        </w:rPr>
        <w:t>%。决算数与年初预算数的差异原因：</w:t>
      </w:r>
      <w:r>
        <w:rPr>
          <w:rFonts w:hint="eastAsia" w:ascii="仿宋_GB2312" w:hAnsi="仿宋" w:eastAsia="仿宋_GB2312"/>
          <w:sz w:val="32"/>
        </w:rPr>
        <w:t>年初支付退休人员退休费时系统科目调整功能未开放，功能科目不可调整。故行政部门离退休支出增加。</w:t>
      </w:r>
    </w:p>
    <w:p>
      <w:pPr>
        <w:snapToGrid w:val="0"/>
        <w:spacing w:line="520" w:lineRule="exact"/>
        <w:ind w:firstLine="640" w:firstLineChars="200"/>
        <w:rPr>
          <w:rFonts w:eastAsia="Times New Roman"/>
          <w:kern w:val="2"/>
          <w:sz w:val="32"/>
        </w:rPr>
      </w:pPr>
    </w:p>
    <w:p>
      <w:pPr>
        <w:snapToGrid w:val="0"/>
        <w:spacing w:line="520" w:lineRule="exact"/>
        <w:ind w:firstLine="640" w:firstLineChars="200"/>
        <w:rPr>
          <w:rFonts w:ascii="仿宋_GB2312" w:hAnsi="仿宋" w:eastAsia="仿宋_GB2312"/>
          <w:sz w:val="32"/>
        </w:rPr>
      </w:pPr>
      <w:r>
        <w:rPr>
          <w:rFonts w:eastAsia="Times New Roman"/>
          <w:kern w:val="2"/>
          <w:sz w:val="32"/>
        </w:rPr>
        <w:t>2</w:t>
      </w:r>
      <w:r>
        <w:rPr>
          <w:rFonts w:hint="eastAsia" w:ascii="仿宋_GB2312" w:hAnsi="仿宋_GB2312" w:eastAsia="仿宋_GB2312"/>
          <w:kern w:val="2"/>
          <w:sz w:val="32"/>
        </w:rPr>
        <w:t>．行政事业单位养老支出（款）事业单位离退休（项）。年初预算</w:t>
      </w:r>
      <w:r>
        <w:rPr>
          <w:rFonts w:ascii="宋体"/>
          <w:kern w:val="2"/>
          <w:sz w:val="32"/>
          <w:u w:val="single"/>
        </w:rPr>
        <w:t>0.18</w:t>
      </w:r>
      <w:r>
        <w:rPr>
          <w:rFonts w:hint="eastAsia" w:ascii="仿宋_GB2312" w:hAnsi="仿宋_GB2312" w:eastAsia="仿宋_GB2312"/>
          <w:kern w:val="2"/>
          <w:sz w:val="32"/>
        </w:rPr>
        <w:t>万元，支出决算</w:t>
      </w:r>
      <w:r>
        <w:rPr>
          <w:rFonts w:eastAsia="Times New Roman"/>
          <w:kern w:val="2"/>
          <w:sz w:val="32"/>
          <w:u w:val="single"/>
        </w:rPr>
        <w:t>1.2</w:t>
      </w:r>
      <w:r>
        <w:rPr>
          <w:rFonts w:hint="eastAsia" w:ascii="仿宋_GB2312" w:hAnsi="仿宋_GB2312" w:eastAsia="仿宋_GB2312"/>
          <w:kern w:val="2"/>
          <w:sz w:val="32"/>
        </w:rPr>
        <w:t>万元，完成年初预算的</w:t>
      </w:r>
      <w:r>
        <w:rPr>
          <w:rFonts w:ascii="宋体"/>
          <w:kern w:val="2"/>
          <w:sz w:val="32"/>
          <w:u w:val="single"/>
        </w:rPr>
        <w:t>666.67</w:t>
      </w:r>
      <w:r>
        <w:rPr>
          <w:rFonts w:eastAsia="Times New Roman"/>
          <w:kern w:val="2"/>
          <w:sz w:val="32"/>
          <w:u w:val="single"/>
        </w:rPr>
        <w:t xml:space="preserve"> </w:t>
      </w:r>
      <w:r>
        <w:rPr>
          <w:rFonts w:hint="eastAsia" w:ascii="仿宋_GB2312" w:hAnsi="仿宋_GB2312" w:eastAsia="仿宋_GB2312"/>
          <w:kern w:val="2"/>
          <w:sz w:val="32"/>
        </w:rPr>
        <w:t>%。决算数与年初预算数的差异原因：</w:t>
      </w:r>
      <w:r>
        <w:rPr>
          <w:rFonts w:hint="eastAsia" w:ascii="仿宋_GB2312" w:hAnsi="仿宋" w:eastAsia="仿宋_GB2312"/>
          <w:sz w:val="32"/>
        </w:rPr>
        <w:t>本年度在职职工工资调整，补发退休前调整工资。</w:t>
      </w:r>
    </w:p>
    <w:p>
      <w:pPr>
        <w:snapToGrid w:val="0"/>
        <w:spacing w:line="520" w:lineRule="exact"/>
        <w:ind w:firstLine="640" w:firstLineChars="200"/>
        <w:rPr>
          <w:rFonts w:eastAsia="Times New Roman"/>
          <w:kern w:val="2"/>
          <w:sz w:val="32"/>
        </w:rPr>
      </w:pPr>
    </w:p>
    <w:p>
      <w:pPr>
        <w:snapToGrid w:val="0"/>
        <w:spacing w:line="520" w:lineRule="exact"/>
        <w:ind w:firstLine="640" w:firstLineChars="200"/>
        <w:rPr>
          <w:rFonts w:ascii="仿宋_GB2312" w:hAnsi="仿宋_GB2312" w:eastAsia="仿宋_GB2312"/>
          <w:kern w:val="2"/>
          <w:sz w:val="32"/>
        </w:rPr>
      </w:pPr>
      <w:r>
        <w:rPr>
          <w:rFonts w:eastAsia="Times New Roman"/>
          <w:kern w:val="2"/>
          <w:sz w:val="32"/>
        </w:rPr>
        <w:t>3</w:t>
      </w:r>
      <w:r>
        <w:rPr>
          <w:rFonts w:hint="eastAsia" w:ascii="仿宋_GB2312" w:hAnsi="仿宋_GB2312" w:eastAsia="仿宋_GB2312"/>
          <w:kern w:val="2"/>
          <w:sz w:val="32"/>
        </w:rPr>
        <w:t>．行政事业单位养老支出（款）机关事业单位基本养老保险缴费支出（项）。年初预算</w:t>
      </w:r>
      <w:r>
        <w:rPr>
          <w:rFonts w:ascii="宋体"/>
          <w:kern w:val="2"/>
          <w:sz w:val="32"/>
          <w:u w:val="single"/>
        </w:rPr>
        <w:t>36.62</w:t>
      </w:r>
      <w:r>
        <w:rPr>
          <w:rFonts w:hint="eastAsia" w:ascii="仿宋_GB2312" w:hAnsi="仿宋_GB2312" w:eastAsia="仿宋_GB2312"/>
          <w:kern w:val="2"/>
          <w:sz w:val="32"/>
        </w:rPr>
        <w:t>万元，支出决算</w:t>
      </w:r>
      <w:r>
        <w:rPr>
          <w:rFonts w:eastAsia="Times New Roman"/>
          <w:kern w:val="2"/>
          <w:sz w:val="32"/>
          <w:u w:val="single"/>
        </w:rPr>
        <w:t>37.25</w:t>
      </w:r>
      <w:r>
        <w:rPr>
          <w:rFonts w:hint="eastAsia" w:ascii="仿宋_GB2312" w:hAnsi="仿宋_GB2312" w:eastAsia="仿宋_GB2312"/>
          <w:kern w:val="2"/>
          <w:sz w:val="32"/>
        </w:rPr>
        <w:t>万元，完成年初预算的</w:t>
      </w:r>
      <w:r>
        <w:rPr>
          <w:rFonts w:ascii="宋体"/>
          <w:kern w:val="2"/>
          <w:sz w:val="32"/>
          <w:u w:val="single"/>
        </w:rPr>
        <w:t>101.72</w:t>
      </w:r>
      <w:r>
        <w:rPr>
          <w:rFonts w:hint="eastAsia" w:ascii="仿宋_GB2312" w:hAnsi="仿宋_GB2312" w:eastAsia="仿宋_GB2312"/>
          <w:kern w:val="2"/>
          <w:sz w:val="32"/>
        </w:rPr>
        <w:t>%。决算数与年初预算数的差异原因：</w:t>
      </w:r>
      <w:r>
        <w:rPr>
          <w:rFonts w:hint="eastAsia" w:ascii="仿宋_GB2312" w:hAnsi="仿宋_GB2312" w:eastAsia="仿宋_GB2312"/>
          <w:sz w:val="32"/>
        </w:rPr>
        <w:t>基数调整，故</w:t>
      </w:r>
      <w:r>
        <w:rPr>
          <w:rFonts w:hint="eastAsia" w:ascii="仿宋_GB2312" w:hAnsi="仿宋" w:eastAsia="仿宋_GB2312"/>
          <w:sz w:val="32"/>
        </w:rPr>
        <w:t>机关事业部门基本养老保险缴费支出增加。</w:t>
      </w:r>
    </w:p>
    <w:p>
      <w:pPr>
        <w:snapToGrid w:val="0"/>
        <w:spacing w:line="520" w:lineRule="exact"/>
        <w:ind w:firstLine="640" w:firstLineChars="200"/>
        <w:rPr>
          <w:rFonts w:eastAsia="Times New Roman"/>
          <w:kern w:val="2"/>
          <w:sz w:val="32"/>
        </w:rPr>
      </w:pPr>
    </w:p>
    <w:p>
      <w:pPr>
        <w:snapToGrid w:val="0"/>
        <w:spacing w:line="520" w:lineRule="exact"/>
        <w:ind w:firstLine="640" w:firstLineChars="200"/>
        <w:rPr>
          <w:rFonts w:ascii="仿宋_GB2312" w:hAnsi="仿宋" w:eastAsia="仿宋_GB2312"/>
          <w:sz w:val="32"/>
        </w:rPr>
      </w:pPr>
      <w:r>
        <w:rPr>
          <w:rFonts w:eastAsia="Times New Roman"/>
          <w:kern w:val="2"/>
          <w:sz w:val="32"/>
        </w:rPr>
        <w:t>4</w:t>
      </w:r>
      <w:r>
        <w:rPr>
          <w:rFonts w:hint="eastAsia" w:ascii="仿宋_GB2312" w:hAnsi="仿宋_GB2312" w:eastAsia="仿宋_GB2312"/>
          <w:kern w:val="2"/>
          <w:sz w:val="32"/>
        </w:rPr>
        <w:t>．行政事业单位养老支出（款）机关事业单位职业年金缴费支出（项）。年初预算</w:t>
      </w:r>
      <w:r>
        <w:rPr>
          <w:rFonts w:ascii="宋体"/>
          <w:kern w:val="2"/>
          <w:sz w:val="32"/>
          <w:u w:val="single"/>
        </w:rPr>
        <w:t>18.31</w:t>
      </w:r>
      <w:r>
        <w:rPr>
          <w:rFonts w:hint="eastAsia" w:ascii="仿宋_GB2312" w:hAnsi="仿宋_GB2312" w:eastAsia="仿宋_GB2312"/>
          <w:kern w:val="2"/>
          <w:sz w:val="32"/>
        </w:rPr>
        <w:t>万元，支出决算</w:t>
      </w:r>
      <w:r>
        <w:rPr>
          <w:rFonts w:eastAsia="Times New Roman"/>
          <w:kern w:val="2"/>
          <w:sz w:val="32"/>
          <w:u w:val="single"/>
        </w:rPr>
        <w:t>4.76</w:t>
      </w:r>
      <w:r>
        <w:rPr>
          <w:rFonts w:hint="eastAsia" w:ascii="仿宋_GB2312" w:hAnsi="仿宋_GB2312" w:eastAsia="仿宋_GB2312"/>
          <w:kern w:val="2"/>
          <w:sz w:val="32"/>
        </w:rPr>
        <w:t>万元，完成年初预算的</w:t>
      </w:r>
      <w:r>
        <w:rPr>
          <w:rFonts w:ascii="宋体"/>
          <w:kern w:val="2"/>
          <w:sz w:val="32"/>
          <w:u w:val="single"/>
        </w:rPr>
        <w:t>25.99</w:t>
      </w:r>
      <w:r>
        <w:rPr>
          <w:rFonts w:hint="eastAsia" w:ascii="仿宋_GB2312" w:hAnsi="仿宋_GB2312" w:eastAsia="仿宋_GB2312"/>
          <w:kern w:val="2"/>
          <w:sz w:val="32"/>
        </w:rPr>
        <w:t>%。决算数与年初预算数的差异原因：</w:t>
      </w:r>
      <w:r>
        <w:rPr>
          <w:rFonts w:hint="eastAsia" w:ascii="仿宋_GB2312" w:hAnsi="仿宋" w:eastAsia="仿宋_GB2312"/>
          <w:sz w:val="32"/>
        </w:rPr>
        <w:t>本年度新增退休人员1人,决算支出部分为退休人员职业年金做实。</w:t>
      </w:r>
    </w:p>
    <w:p>
      <w:pPr>
        <w:pStyle w:val="2"/>
      </w:pPr>
    </w:p>
    <w:p>
      <w:pPr>
        <w:numPr>
          <w:ilvl w:val="0"/>
          <w:numId w:val="3"/>
        </w:numPr>
        <w:tabs>
          <w:tab w:val="left" w:pos="4275"/>
        </w:tabs>
        <w:spacing w:line="560" w:lineRule="exact"/>
        <w:ind w:firstLine="643"/>
        <w:jc w:val="both"/>
        <w:rPr>
          <w:rFonts w:ascii="楷体" w:hAnsi="楷体" w:eastAsia="楷体"/>
          <w:b/>
          <w:kern w:val="2"/>
          <w:sz w:val="32"/>
        </w:rPr>
      </w:pPr>
      <w:r>
        <w:rPr>
          <w:rFonts w:hint="eastAsia" w:ascii="楷体" w:hAnsi="楷体" w:eastAsia="楷体"/>
          <w:b/>
          <w:kern w:val="2"/>
          <w:sz w:val="32"/>
        </w:rPr>
        <w:t>卫生健康支出（类）</w:t>
      </w:r>
    </w:p>
    <w:p>
      <w:pPr>
        <w:pStyle w:val="2"/>
        <w:ind w:left="643"/>
      </w:pPr>
    </w:p>
    <w:p>
      <w:pPr>
        <w:spacing w:line="560" w:lineRule="exact"/>
        <w:ind w:firstLine="640"/>
        <w:jc w:val="both"/>
        <w:rPr>
          <w:rFonts w:ascii="仿宋_GB2312" w:hAnsi="仿宋_GB2312" w:eastAsia="仿宋_GB2312"/>
          <w:kern w:val="2"/>
          <w:sz w:val="32"/>
        </w:rPr>
      </w:pPr>
      <w:r>
        <w:rPr>
          <w:rFonts w:hint="eastAsia" w:ascii="仿宋_GB2312" w:hAnsi="仿宋_GB2312" w:eastAsia="仿宋_GB2312"/>
          <w:kern w:val="2"/>
          <w:sz w:val="32"/>
        </w:rPr>
        <w:t>卫生健康支出类决算数为</w:t>
      </w:r>
      <w:r>
        <w:rPr>
          <w:rFonts w:eastAsia="Times New Roman"/>
          <w:kern w:val="2"/>
          <w:sz w:val="32"/>
          <w:u w:val="single"/>
        </w:rPr>
        <w:t>19.31</w:t>
      </w:r>
      <w:r>
        <w:rPr>
          <w:rFonts w:hint="eastAsia" w:ascii="仿宋_GB2312" w:hAnsi="仿宋_GB2312" w:eastAsia="仿宋_GB2312"/>
          <w:kern w:val="2"/>
          <w:sz w:val="32"/>
        </w:rPr>
        <w:t>万元，与年初预算相比减少</w:t>
      </w:r>
      <w:r>
        <w:rPr>
          <w:rFonts w:eastAsia="Times New Roman"/>
          <w:kern w:val="2"/>
          <w:sz w:val="32"/>
          <w:u w:val="single"/>
        </w:rPr>
        <w:t>23.48</w:t>
      </w:r>
      <w:r>
        <w:rPr>
          <w:rFonts w:hint="eastAsia" w:ascii="仿宋_GB2312" w:hAnsi="仿宋_GB2312" w:eastAsia="仿宋_GB2312"/>
          <w:kern w:val="2"/>
          <w:sz w:val="32"/>
        </w:rPr>
        <w:t>万元。其中：</w:t>
      </w:r>
    </w:p>
    <w:p>
      <w:pPr>
        <w:pStyle w:val="2"/>
      </w:pPr>
    </w:p>
    <w:p>
      <w:pPr>
        <w:snapToGrid w:val="0"/>
        <w:spacing w:line="520" w:lineRule="exact"/>
        <w:ind w:firstLine="640" w:firstLineChars="200"/>
        <w:rPr>
          <w:rFonts w:ascii="仿宋_GB2312" w:hAnsi="仿宋_GB2312" w:eastAsia="仿宋_GB2312"/>
          <w:kern w:val="2"/>
          <w:sz w:val="32"/>
        </w:rPr>
      </w:pPr>
      <w:r>
        <w:rPr>
          <w:rFonts w:hint="eastAsia" w:ascii="仿宋_GB2312" w:hAnsi="仿宋_GB2312" w:eastAsia="仿宋_GB2312"/>
          <w:kern w:val="2"/>
          <w:sz w:val="32"/>
        </w:rPr>
        <w:t>1．行政事业单位医疗（款）事业单位医疗（项）。年初预算</w:t>
      </w:r>
      <w:r>
        <w:rPr>
          <w:rFonts w:ascii="宋体"/>
          <w:kern w:val="2"/>
          <w:sz w:val="32"/>
          <w:u w:val="single"/>
        </w:rPr>
        <w:t>18.79</w:t>
      </w:r>
      <w:r>
        <w:rPr>
          <w:rFonts w:hint="eastAsia" w:ascii="仿宋_GB2312" w:hAnsi="仿宋_GB2312" w:eastAsia="仿宋_GB2312"/>
          <w:kern w:val="2"/>
          <w:sz w:val="32"/>
        </w:rPr>
        <w:t>万元，支出决算</w:t>
      </w:r>
      <w:r>
        <w:rPr>
          <w:rFonts w:eastAsia="Times New Roman"/>
          <w:kern w:val="2"/>
          <w:sz w:val="32"/>
          <w:u w:val="single"/>
        </w:rPr>
        <w:t>19.31</w:t>
      </w:r>
      <w:r>
        <w:rPr>
          <w:rFonts w:hint="eastAsia" w:ascii="仿宋_GB2312" w:hAnsi="仿宋_GB2312" w:eastAsia="仿宋_GB2312"/>
          <w:kern w:val="2"/>
          <w:sz w:val="32"/>
        </w:rPr>
        <w:t>万元，完成年初预算的</w:t>
      </w:r>
      <w:r>
        <w:rPr>
          <w:rFonts w:ascii="宋体"/>
          <w:kern w:val="2"/>
          <w:sz w:val="32"/>
          <w:u w:val="single"/>
        </w:rPr>
        <w:t>102.76</w:t>
      </w:r>
      <w:r>
        <w:rPr>
          <w:rFonts w:hint="eastAsia" w:ascii="仿宋_GB2312" w:hAnsi="仿宋_GB2312" w:eastAsia="仿宋_GB2312"/>
          <w:kern w:val="2"/>
          <w:sz w:val="32"/>
        </w:rPr>
        <w:t>%。决算数与年初预算数的差异原因：</w:t>
      </w:r>
      <w:r>
        <w:rPr>
          <w:rFonts w:hint="eastAsia" w:ascii="仿宋_GB2312" w:hAnsi="仿宋_GB2312" w:eastAsia="仿宋_GB2312"/>
          <w:sz w:val="32"/>
        </w:rPr>
        <w:t>基数调整，基数动态变更，故</w:t>
      </w:r>
      <w:r>
        <w:rPr>
          <w:rFonts w:hint="eastAsia" w:ascii="仿宋_GB2312" w:hAnsi="仿宋" w:eastAsia="仿宋_GB2312"/>
          <w:sz w:val="32"/>
        </w:rPr>
        <w:t>事业单位医疗支出增加。</w:t>
      </w:r>
    </w:p>
    <w:p>
      <w:pPr>
        <w:pStyle w:val="7"/>
        <w:ind w:firstLine="640" w:firstLineChars="200"/>
        <w:rPr>
          <w:rFonts w:ascii="仿宋_GB2312" w:hAnsi="仿宋_GB2312" w:eastAsia="仿宋_GB2312"/>
          <w:kern w:val="2"/>
          <w:sz w:val="32"/>
        </w:rPr>
      </w:pPr>
    </w:p>
    <w:p>
      <w:pPr>
        <w:pStyle w:val="7"/>
        <w:ind w:firstLine="640" w:firstLineChars="200"/>
        <w:rPr>
          <w:rFonts w:ascii="仿宋_GB2312" w:hAnsi="仿宋_GB2312" w:eastAsia="仿宋_GB2312"/>
          <w:kern w:val="2"/>
          <w:sz w:val="32"/>
        </w:rPr>
      </w:pPr>
      <w:r>
        <w:rPr>
          <w:rFonts w:hint="eastAsia" w:ascii="仿宋_GB2312" w:hAnsi="仿宋_GB2312" w:eastAsia="仿宋_GB2312"/>
          <w:kern w:val="2"/>
          <w:sz w:val="32"/>
        </w:rPr>
        <w:t>2．行政事业单位医疗（款）公务员医疗补助（项）。年初预算</w:t>
      </w:r>
      <w:r>
        <w:rPr>
          <w:rFonts w:ascii="宋体"/>
          <w:kern w:val="2"/>
          <w:sz w:val="32"/>
          <w:u w:val="single"/>
        </w:rPr>
        <w:t>24</w:t>
      </w:r>
      <w:r>
        <w:rPr>
          <w:rFonts w:hint="eastAsia" w:ascii="仿宋_GB2312" w:hAnsi="仿宋_GB2312" w:eastAsia="仿宋_GB2312"/>
          <w:kern w:val="2"/>
          <w:sz w:val="32"/>
        </w:rPr>
        <w:t>万元，支出决算</w:t>
      </w:r>
      <w:r>
        <w:rPr>
          <w:rFonts w:eastAsia="Times New Roman"/>
          <w:kern w:val="2"/>
          <w:sz w:val="32"/>
          <w:u w:val="single"/>
        </w:rPr>
        <w:t>0</w:t>
      </w:r>
      <w:r>
        <w:rPr>
          <w:rFonts w:hint="eastAsia" w:ascii="仿宋_GB2312" w:hAnsi="仿宋_GB2312" w:eastAsia="仿宋_GB2312"/>
          <w:kern w:val="2"/>
          <w:sz w:val="32"/>
        </w:rPr>
        <w:t>万元，完成年初预算的</w:t>
      </w:r>
      <w:r>
        <w:rPr>
          <w:rFonts w:ascii="宋体"/>
          <w:kern w:val="2"/>
          <w:sz w:val="32"/>
          <w:u w:val="single"/>
        </w:rPr>
        <w:t>0</w:t>
      </w:r>
      <w:r>
        <w:rPr>
          <w:rFonts w:hint="eastAsia" w:ascii="仿宋_GB2312" w:hAnsi="仿宋_GB2312" w:eastAsia="仿宋_GB2312"/>
          <w:kern w:val="2"/>
          <w:sz w:val="32"/>
        </w:rPr>
        <w:t>%。决算数与年初预算数的差异原因：财政调减指标。</w:t>
      </w:r>
    </w:p>
    <w:p/>
    <w:p>
      <w:pPr>
        <w:numPr>
          <w:ilvl w:val="0"/>
          <w:numId w:val="3"/>
        </w:numPr>
        <w:tabs>
          <w:tab w:val="left" w:pos="4275"/>
        </w:tabs>
        <w:spacing w:line="560" w:lineRule="exact"/>
        <w:ind w:firstLine="643"/>
        <w:jc w:val="both"/>
        <w:rPr>
          <w:rFonts w:ascii="楷体" w:hAnsi="楷体" w:eastAsia="楷体"/>
          <w:b/>
          <w:kern w:val="2"/>
          <w:sz w:val="32"/>
        </w:rPr>
      </w:pPr>
      <w:r>
        <w:rPr>
          <w:rFonts w:hint="eastAsia" w:ascii="楷体" w:hAnsi="楷体" w:eastAsia="楷体"/>
          <w:b/>
          <w:kern w:val="2"/>
          <w:sz w:val="32"/>
        </w:rPr>
        <w:t>住房保障支出（类）</w:t>
      </w:r>
    </w:p>
    <w:p>
      <w:pPr>
        <w:pStyle w:val="2"/>
        <w:ind w:left="643"/>
      </w:pPr>
    </w:p>
    <w:p>
      <w:pPr>
        <w:spacing w:line="560" w:lineRule="exact"/>
        <w:ind w:firstLine="640"/>
        <w:jc w:val="both"/>
        <w:rPr>
          <w:rFonts w:ascii="仿宋_GB2312" w:hAnsi="仿宋_GB2312" w:eastAsia="仿宋_GB2312"/>
          <w:kern w:val="2"/>
          <w:sz w:val="32"/>
        </w:rPr>
      </w:pPr>
      <w:r>
        <w:rPr>
          <w:rFonts w:hint="eastAsia" w:ascii="仿宋_GB2312" w:hAnsi="仿宋_GB2312" w:eastAsia="仿宋_GB2312"/>
          <w:kern w:val="2"/>
          <w:sz w:val="32"/>
        </w:rPr>
        <w:t>住房保障支出类决算数为</w:t>
      </w:r>
      <w:r>
        <w:rPr>
          <w:rFonts w:eastAsia="Times New Roman"/>
          <w:kern w:val="2"/>
          <w:sz w:val="32"/>
          <w:u w:val="single"/>
        </w:rPr>
        <w:t>36.48</w:t>
      </w:r>
      <w:r>
        <w:rPr>
          <w:rFonts w:hint="eastAsia" w:ascii="仿宋_GB2312" w:hAnsi="仿宋_GB2312" w:eastAsia="仿宋_GB2312"/>
          <w:kern w:val="2"/>
          <w:sz w:val="32"/>
        </w:rPr>
        <w:t>万元，与年初预算相比增加</w:t>
      </w:r>
      <w:r>
        <w:rPr>
          <w:rFonts w:eastAsia="Times New Roman"/>
          <w:kern w:val="2"/>
          <w:sz w:val="32"/>
          <w:u w:val="single"/>
        </w:rPr>
        <w:t>6.41</w:t>
      </w:r>
      <w:r>
        <w:rPr>
          <w:rFonts w:hint="eastAsia" w:ascii="仿宋_GB2312" w:hAnsi="仿宋_GB2312" w:eastAsia="仿宋_GB2312"/>
          <w:kern w:val="2"/>
          <w:sz w:val="32"/>
        </w:rPr>
        <w:t>万元。其中：</w:t>
      </w:r>
    </w:p>
    <w:p>
      <w:pPr>
        <w:pStyle w:val="2"/>
      </w:pPr>
    </w:p>
    <w:p>
      <w:pPr>
        <w:numPr>
          <w:ilvl w:val="0"/>
          <w:numId w:val="4"/>
        </w:numPr>
        <w:snapToGrid w:val="0"/>
        <w:spacing w:line="520" w:lineRule="exact"/>
        <w:ind w:firstLine="640" w:firstLineChars="200"/>
        <w:rPr>
          <w:rFonts w:ascii="仿宋_GB2312" w:hAnsi="仿宋" w:eastAsia="仿宋_GB2312"/>
          <w:sz w:val="32"/>
        </w:rPr>
      </w:pPr>
      <w:r>
        <w:rPr>
          <w:rFonts w:hint="eastAsia" w:ascii="仿宋_GB2312" w:hAnsi="仿宋_GB2312" w:eastAsia="仿宋_GB2312"/>
          <w:kern w:val="2"/>
          <w:sz w:val="32"/>
        </w:rPr>
        <w:t>住房改革支出（款）住房公积金（项）。年初预算</w:t>
      </w:r>
      <w:r>
        <w:rPr>
          <w:rFonts w:ascii="宋体"/>
          <w:kern w:val="2"/>
          <w:sz w:val="32"/>
          <w:u w:val="single"/>
        </w:rPr>
        <w:t>30.07</w:t>
      </w:r>
      <w:r>
        <w:rPr>
          <w:rFonts w:eastAsia="Times New Roman"/>
          <w:kern w:val="2"/>
          <w:sz w:val="32"/>
          <w:u w:val="single"/>
        </w:rPr>
        <w:t xml:space="preserve">   </w:t>
      </w:r>
      <w:r>
        <w:rPr>
          <w:rFonts w:hint="eastAsia" w:ascii="仿宋_GB2312" w:hAnsi="仿宋_GB2312" w:eastAsia="仿宋_GB2312"/>
          <w:kern w:val="2"/>
          <w:sz w:val="32"/>
        </w:rPr>
        <w:t>万元，支出决算</w:t>
      </w:r>
      <w:r>
        <w:rPr>
          <w:rFonts w:eastAsia="Times New Roman"/>
          <w:kern w:val="2"/>
          <w:sz w:val="32"/>
          <w:u w:val="single"/>
        </w:rPr>
        <w:t>36.48</w:t>
      </w:r>
      <w:r>
        <w:rPr>
          <w:rFonts w:hint="eastAsia" w:ascii="仿宋_GB2312" w:hAnsi="仿宋_GB2312" w:eastAsia="仿宋_GB2312"/>
          <w:kern w:val="2"/>
          <w:sz w:val="32"/>
        </w:rPr>
        <w:t>万元，完成年初预算的</w:t>
      </w:r>
      <w:r>
        <w:rPr>
          <w:rFonts w:ascii="宋体"/>
          <w:kern w:val="2"/>
          <w:sz w:val="32"/>
          <w:u w:val="single"/>
        </w:rPr>
        <w:t>121.31</w:t>
      </w:r>
      <w:r>
        <w:rPr>
          <w:rFonts w:hint="eastAsia" w:ascii="仿宋_GB2312" w:hAnsi="仿宋_GB2312" w:eastAsia="仿宋_GB2312"/>
          <w:kern w:val="2"/>
          <w:sz w:val="32"/>
        </w:rPr>
        <w:t>%。决算数与年初预算数的差异原因：</w:t>
      </w:r>
      <w:r>
        <w:rPr>
          <w:rFonts w:hint="eastAsia" w:ascii="仿宋_GB2312" w:hAnsi="仿宋_GB2312" w:eastAsia="仿宋_GB2312"/>
          <w:sz w:val="32"/>
        </w:rPr>
        <w:t>基数调整，基数动态变更，故</w:t>
      </w:r>
      <w:r>
        <w:rPr>
          <w:rFonts w:hint="eastAsia" w:ascii="仿宋_GB2312" w:hAnsi="仿宋" w:eastAsia="仿宋_GB2312"/>
          <w:sz w:val="32"/>
        </w:rPr>
        <w:t>住房公积金支出增加。</w:t>
      </w:r>
    </w:p>
    <w:p>
      <w:pPr>
        <w:pStyle w:val="2"/>
        <w:ind w:left="0"/>
      </w:pPr>
    </w:p>
    <w:p>
      <w:pPr>
        <w:spacing w:line="600" w:lineRule="exact"/>
        <w:ind w:firstLine="643"/>
        <w:jc w:val="both"/>
        <w:rPr>
          <w:rFonts w:eastAsia="Times New Roman"/>
          <w:b/>
          <w:kern w:val="2"/>
          <w:sz w:val="32"/>
        </w:rPr>
      </w:pPr>
      <w:r>
        <w:rPr>
          <w:rFonts w:hint="eastAsia" w:ascii="黑体" w:hAnsi="黑体" w:eastAsia="黑体"/>
          <w:b/>
          <w:kern w:val="2"/>
          <w:sz w:val="32"/>
        </w:rPr>
        <w:t>六、一般公共预算基本支出决算情况说明</w:t>
      </w:r>
    </w:p>
    <w:p>
      <w:pPr>
        <w:spacing w:line="560" w:lineRule="exact"/>
        <w:ind w:firstLine="640"/>
        <w:jc w:val="both"/>
        <w:rPr>
          <w:rFonts w:eastAsia="Times New Roman"/>
          <w:kern w:val="2"/>
          <w:sz w:val="32"/>
        </w:rPr>
      </w:pPr>
      <w:r>
        <w:rPr>
          <w:rFonts w:hint="eastAsia" w:ascii="仿宋_GB2312" w:hAnsi="仿宋_GB2312" w:eastAsia="仿宋_GB2312"/>
          <w:kern w:val="2"/>
          <w:sz w:val="32"/>
        </w:rPr>
        <w:t>乌海市大数据中心2022年度一般公共预算财政拨款基本支出决算</w:t>
      </w:r>
      <w:r>
        <w:rPr>
          <w:rFonts w:eastAsia="Times New Roman"/>
          <w:kern w:val="2"/>
          <w:sz w:val="32"/>
          <w:u w:val="single"/>
        </w:rPr>
        <w:t>441.72</w:t>
      </w:r>
      <w:r>
        <w:rPr>
          <w:rFonts w:hint="eastAsia" w:ascii="仿宋_GB2312" w:hAnsi="仿宋_GB2312" w:eastAsia="仿宋_GB2312"/>
          <w:kern w:val="2"/>
          <w:sz w:val="32"/>
        </w:rPr>
        <w:t>万元，其中：</w:t>
      </w:r>
    </w:p>
    <w:p>
      <w:pPr>
        <w:spacing w:line="560" w:lineRule="exact"/>
        <w:ind w:firstLine="643"/>
        <w:jc w:val="both"/>
        <w:rPr>
          <w:rFonts w:ascii="仿宋_GB2312" w:hAnsi="仿宋_GB2312" w:eastAsia="仿宋_GB2312"/>
          <w:b/>
          <w:kern w:val="2"/>
          <w:sz w:val="32"/>
        </w:rPr>
      </w:pPr>
    </w:p>
    <w:p>
      <w:pPr>
        <w:spacing w:line="560" w:lineRule="exact"/>
        <w:ind w:firstLine="643"/>
        <w:jc w:val="both"/>
        <w:rPr>
          <w:rFonts w:eastAsia="Times New Roman"/>
          <w:kern w:val="2"/>
          <w:sz w:val="32"/>
        </w:rPr>
      </w:pPr>
      <w:r>
        <w:rPr>
          <w:rFonts w:hint="eastAsia" w:ascii="仿宋_GB2312" w:hAnsi="仿宋_GB2312" w:eastAsia="仿宋_GB2312"/>
          <w:b/>
          <w:kern w:val="2"/>
          <w:sz w:val="32"/>
        </w:rPr>
        <w:t>（一）人员经费</w:t>
      </w:r>
      <w:r>
        <w:rPr>
          <w:rFonts w:eastAsia="Times New Roman"/>
          <w:b/>
          <w:kern w:val="2"/>
          <w:sz w:val="32"/>
          <w:u w:val="single"/>
        </w:rPr>
        <w:t>421.61</w:t>
      </w:r>
      <w:r>
        <w:rPr>
          <w:rFonts w:hint="eastAsia" w:ascii="仿宋_GB2312" w:hAnsi="仿宋_GB2312" w:eastAsia="仿宋_GB2312"/>
          <w:b/>
          <w:kern w:val="2"/>
          <w:sz w:val="32"/>
        </w:rPr>
        <w:t>万元</w:t>
      </w:r>
      <w:r>
        <w:rPr>
          <w:rFonts w:hint="eastAsia" w:ascii="仿宋_GB2312" w:hAnsi="仿宋_GB2312" w:eastAsia="仿宋_GB2312"/>
          <w:kern w:val="2"/>
          <w:sz w:val="32"/>
        </w:rPr>
        <w:t>。主要包括：基本工资124.89万元、津贴补贴55.2万元、奖金44.83万元、伙食补助费0.1万元、绩效工资95.52万元、机关事业单位基本养老保险缴费37.25万元、职业年金缴费4.76万元、职工基本医疗保险缴费19.31万元、其他社会保障缴费1.86万元、住房公积金36.48万元、退休费1.35万元、其他对个人和家庭的补助支出0.06万元。</w:t>
      </w:r>
    </w:p>
    <w:p>
      <w:pPr>
        <w:spacing w:line="560" w:lineRule="exact"/>
        <w:ind w:firstLine="643"/>
        <w:jc w:val="both"/>
        <w:rPr>
          <w:rFonts w:eastAsia="Times New Roman"/>
          <w:kern w:val="2"/>
          <w:sz w:val="32"/>
        </w:rPr>
      </w:pPr>
      <w:r>
        <w:rPr>
          <w:rFonts w:hint="eastAsia" w:ascii="仿宋_GB2312" w:hAnsi="仿宋_GB2312" w:eastAsia="仿宋_GB2312"/>
          <w:b/>
          <w:kern w:val="2"/>
          <w:sz w:val="32"/>
        </w:rPr>
        <w:t>（二）公用经费</w:t>
      </w:r>
      <w:r>
        <w:rPr>
          <w:rFonts w:eastAsia="Times New Roman"/>
          <w:b/>
          <w:kern w:val="2"/>
          <w:sz w:val="32"/>
          <w:u w:val="single"/>
        </w:rPr>
        <w:t>20.12</w:t>
      </w:r>
      <w:r>
        <w:rPr>
          <w:rFonts w:hint="eastAsia" w:ascii="仿宋_GB2312" w:hAnsi="仿宋_GB2312" w:eastAsia="仿宋_GB2312"/>
          <w:b/>
          <w:kern w:val="2"/>
          <w:sz w:val="32"/>
        </w:rPr>
        <w:t>万元</w:t>
      </w:r>
      <w:r>
        <w:rPr>
          <w:rFonts w:hint="eastAsia" w:ascii="仿宋_GB2312" w:hAnsi="仿宋_GB2312" w:eastAsia="仿宋_GB2312"/>
          <w:kern w:val="2"/>
          <w:sz w:val="32"/>
        </w:rPr>
        <w:t>。主要包括：办公费5万元、手续费0.14万元、差旅费0.7万元、培训费1.22万元、专用材料费0.05万元、劳务费0.15万元、工会经费5.01万元、福利费6.25万元、公务用车运行维护费1.44万元、其他商品和服务支出0.16万元。</w:t>
      </w:r>
    </w:p>
    <w:p>
      <w:pPr>
        <w:spacing w:line="600" w:lineRule="exact"/>
        <w:ind w:firstLine="643"/>
        <w:jc w:val="both"/>
        <w:rPr>
          <w:rFonts w:ascii="黑体" w:hAnsi="黑体" w:eastAsia="黑体"/>
          <w:b/>
          <w:color w:val="000000"/>
          <w:kern w:val="2"/>
          <w:sz w:val="32"/>
        </w:rPr>
      </w:pPr>
    </w:p>
    <w:p>
      <w:pPr>
        <w:spacing w:line="600" w:lineRule="exact"/>
        <w:ind w:firstLine="643"/>
        <w:jc w:val="both"/>
        <w:rPr>
          <w:rFonts w:eastAsia="Times New Roman"/>
          <w:kern w:val="2"/>
          <w:sz w:val="32"/>
        </w:rPr>
      </w:pPr>
      <w:r>
        <w:rPr>
          <w:rFonts w:hint="eastAsia" w:ascii="黑体" w:hAnsi="黑体" w:eastAsia="黑体"/>
          <w:b/>
          <w:color w:val="000000"/>
          <w:kern w:val="2"/>
          <w:sz w:val="32"/>
        </w:rPr>
        <w:t>七、一般公共预算项目支出决算情况说明</w:t>
      </w:r>
    </w:p>
    <w:p>
      <w:pPr>
        <w:spacing w:line="560" w:lineRule="exact"/>
        <w:ind w:firstLine="640"/>
        <w:jc w:val="both"/>
        <w:rPr>
          <w:rFonts w:ascii="仿宋_GB2312" w:hAnsi="仿宋_GB2312" w:eastAsia="仿宋_GB2312"/>
          <w:kern w:val="2"/>
          <w:sz w:val="32"/>
        </w:rPr>
      </w:pPr>
    </w:p>
    <w:p>
      <w:pPr>
        <w:spacing w:line="560" w:lineRule="exact"/>
        <w:ind w:firstLine="640"/>
        <w:jc w:val="both"/>
        <w:rPr>
          <w:rFonts w:ascii="仿宋_GB2312" w:hAnsi="仿宋_GB2312" w:eastAsia="仿宋_GB2312"/>
          <w:kern w:val="2"/>
          <w:sz w:val="32"/>
        </w:rPr>
      </w:pPr>
      <w:r>
        <w:rPr>
          <w:rFonts w:hint="eastAsia" w:ascii="仿宋_GB2312" w:hAnsi="仿宋_GB2312" w:eastAsia="仿宋_GB2312"/>
          <w:kern w:val="2"/>
          <w:sz w:val="32"/>
        </w:rPr>
        <w:t>乌海市大数据中心2022年度一般公共预算财政拨款项目支出决算</w:t>
      </w:r>
      <w:r>
        <w:rPr>
          <w:rFonts w:eastAsia="Times New Roman"/>
          <w:kern w:val="2"/>
          <w:sz w:val="32"/>
          <w:u w:val="single"/>
        </w:rPr>
        <w:t>4,386.5</w:t>
      </w:r>
      <w:r>
        <w:rPr>
          <w:rFonts w:hint="eastAsia" w:ascii="仿宋_GB2312" w:hAnsi="仿宋_GB2312" w:eastAsia="仿宋_GB2312"/>
          <w:kern w:val="2"/>
          <w:sz w:val="32"/>
        </w:rPr>
        <w:t>万元，其中：</w:t>
      </w:r>
    </w:p>
    <w:p>
      <w:pPr>
        <w:pStyle w:val="2"/>
      </w:pPr>
    </w:p>
    <w:p>
      <w:pPr>
        <w:spacing w:line="560" w:lineRule="exact"/>
        <w:ind w:firstLine="643"/>
        <w:jc w:val="both"/>
        <w:rPr>
          <w:rFonts w:eastAsia="仿宋_GB2312"/>
          <w:b/>
          <w:color w:val="000000"/>
          <w:kern w:val="2"/>
          <w:sz w:val="32"/>
        </w:rPr>
      </w:pPr>
      <w:r>
        <w:rPr>
          <w:rFonts w:hint="eastAsia" w:ascii="仿宋_GB2312" w:hAnsi="仿宋_GB2312" w:eastAsia="仿宋_GB2312"/>
          <w:b/>
          <w:color w:val="000000"/>
          <w:kern w:val="2"/>
          <w:sz w:val="32"/>
        </w:rPr>
        <w:t>（一）工资福利支出</w:t>
      </w:r>
      <w:r>
        <w:rPr>
          <w:rFonts w:eastAsia="Times New Roman"/>
          <w:b/>
          <w:color w:val="000000"/>
          <w:kern w:val="2"/>
          <w:sz w:val="32"/>
          <w:u w:val="single"/>
        </w:rPr>
        <w:t>0</w:t>
      </w:r>
      <w:r>
        <w:rPr>
          <w:rFonts w:hint="eastAsia" w:ascii="仿宋_GB2312" w:hAnsi="仿宋_GB2312" w:eastAsia="仿宋_GB2312"/>
          <w:b/>
          <w:color w:val="000000"/>
          <w:kern w:val="2"/>
          <w:sz w:val="32"/>
        </w:rPr>
        <w:t>万元</w:t>
      </w:r>
      <w:r>
        <w:rPr>
          <w:rFonts w:hint="eastAsia" w:ascii="仿宋_GB2312" w:hAnsi="仿宋_GB2312" w:eastAsia="仿宋_GB2312"/>
          <w:color w:val="000000"/>
          <w:kern w:val="2"/>
          <w:sz w:val="32"/>
        </w:rPr>
        <w:t>。无工资福利经济分类支出事项。</w:t>
      </w:r>
    </w:p>
    <w:p>
      <w:pPr>
        <w:pStyle w:val="2"/>
      </w:pPr>
    </w:p>
    <w:p>
      <w:pPr>
        <w:spacing w:line="560" w:lineRule="exact"/>
        <w:ind w:firstLine="643" w:firstLineChars="200"/>
        <w:jc w:val="both"/>
        <w:rPr>
          <w:rFonts w:ascii="仿宋_GB2312" w:hAnsi="仿宋_GB2312" w:eastAsia="仿宋_GB2312"/>
          <w:color w:val="000000"/>
          <w:kern w:val="2"/>
          <w:sz w:val="32"/>
        </w:rPr>
      </w:pPr>
      <w:r>
        <w:rPr>
          <w:rFonts w:hint="eastAsia" w:ascii="仿宋_GB2312" w:hAnsi="仿宋_GB2312" w:eastAsia="仿宋_GB2312"/>
          <w:b/>
          <w:color w:val="000000"/>
          <w:kern w:val="2"/>
          <w:sz w:val="32"/>
        </w:rPr>
        <w:t>（二）商品和服务支出</w:t>
      </w:r>
      <w:r>
        <w:rPr>
          <w:rFonts w:hint="eastAsia" w:ascii="仿宋_GB2312" w:hAnsi="仿宋_GB2312" w:eastAsia="仿宋_GB2312"/>
          <w:b/>
          <w:color w:val="000000"/>
          <w:kern w:val="2"/>
          <w:sz w:val="32"/>
          <w:u w:val="single"/>
        </w:rPr>
        <w:t>3,171.96</w:t>
      </w:r>
      <w:r>
        <w:rPr>
          <w:rFonts w:hint="eastAsia" w:ascii="仿宋_GB2312" w:hAnsi="仿宋_GB2312" w:eastAsia="仿宋_GB2312"/>
          <w:b/>
          <w:color w:val="000000"/>
          <w:kern w:val="2"/>
          <w:sz w:val="32"/>
        </w:rPr>
        <w:t>万元。</w:t>
      </w:r>
      <w:r>
        <w:rPr>
          <w:rFonts w:hint="eastAsia" w:ascii="仿宋_GB2312" w:hAnsi="仿宋_GB2312" w:eastAsia="仿宋_GB2312"/>
          <w:color w:val="000000"/>
          <w:kern w:val="2"/>
          <w:sz w:val="32"/>
        </w:rPr>
        <w:t>主要包括：办公费245.29万元、印刷费1.06万元、咨询费0.3万元、差旅费1.39万元、维修（护）费0.45万元、租赁费1655.68万元、公务接待费0.22万元、劳务费20.3万元、委托业务费1244.26万元、其他商品和服务支出3.01万元。</w:t>
      </w:r>
    </w:p>
    <w:p>
      <w:pPr>
        <w:pStyle w:val="2"/>
      </w:pPr>
    </w:p>
    <w:p>
      <w:pPr>
        <w:pStyle w:val="2"/>
        <w:ind w:left="0" w:firstLine="643" w:firstLineChars="200"/>
        <w:rPr>
          <w:rFonts w:ascii="仿宋_GB2312" w:hAnsi="仿宋_GB2312"/>
          <w:b w:val="0"/>
          <w:color w:val="000000"/>
          <w:kern w:val="2"/>
        </w:rPr>
      </w:pPr>
      <w:r>
        <w:rPr>
          <w:rFonts w:hint="eastAsia"/>
        </w:rPr>
        <w:t>（三）资本性支出（基本建设）</w:t>
      </w:r>
      <w:r>
        <w:rPr>
          <w:rFonts w:hint="eastAsia"/>
          <w:u w:val="single"/>
        </w:rPr>
        <w:t>1200</w:t>
      </w:r>
      <w:r>
        <w:rPr>
          <w:rFonts w:hint="eastAsia"/>
        </w:rPr>
        <w:t>万元。</w:t>
      </w:r>
      <w:r>
        <w:rPr>
          <w:rFonts w:hint="eastAsia" w:ascii="仿宋_GB2312" w:hAnsi="仿宋_GB2312"/>
          <w:b w:val="0"/>
          <w:color w:val="000000"/>
          <w:kern w:val="2"/>
        </w:rPr>
        <w:t>主要包括：专用设备购置1200万元。</w:t>
      </w:r>
    </w:p>
    <w:p>
      <w:pPr>
        <w:pStyle w:val="3"/>
      </w:pPr>
    </w:p>
    <w:p>
      <w:pPr>
        <w:pStyle w:val="3"/>
        <w:ind w:left="0" w:firstLine="643" w:firstLineChars="200"/>
        <w:rPr>
          <w:rFonts w:ascii="仿宋_GB2312" w:hAnsi="仿宋_GB2312" w:eastAsia="仿宋_GB2312"/>
          <w:sz w:val="32"/>
        </w:rPr>
      </w:pPr>
      <w:r>
        <w:rPr>
          <w:rFonts w:hint="eastAsia" w:ascii="Arial" w:hAnsi="Arial" w:eastAsia="仿宋_GB2312"/>
          <w:b/>
          <w:sz w:val="32"/>
        </w:rPr>
        <w:t>（四）资本性支出</w:t>
      </w:r>
      <w:r>
        <w:rPr>
          <w:rFonts w:hint="eastAsia" w:ascii="Arial" w:hAnsi="Arial" w:eastAsia="仿宋_GB2312"/>
          <w:b/>
          <w:sz w:val="32"/>
          <w:u w:val="single"/>
        </w:rPr>
        <w:t>14.53</w:t>
      </w:r>
      <w:r>
        <w:rPr>
          <w:rFonts w:hint="eastAsia" w:ascii="Arial" w:hAnsi="Arial" w:eastAsia="仿宋_GB2312"/>
          <w:b/>
          <w:sz w:val="32"/>
        </w:rPr>
        <w:t>万元。</w:t>
      </w:r>
      <w:r>
        <w:rPr>
          <w:rFonts w:hint="eastAsia" w:ascii="仿宋_GB2312" w:hAnsi="仿宋_GB2312" w:eastAsia="仿宋_GB2312"/>
          <w:sz w:val="32"/>
        </w:rPr>
        <w:t>主要包括：办公设备购置14.53万元。</w:t>
      </w:r>
    </w:p>
    <w:p>
      <w:pPr>
        <w:spacing w:line="600" w:lineRule="exact"/>
        <w:ind w:firstLine="643"/>
        <w:jc w:val="both"/>
        <w:rPr>
          <w:rFonts w:eastAsia="Times New Roman"/>
          <w:b/>
          <w:kern w:val="2"/>
          <w:sz w:val="32"/>
        </w:rPr>
      </w:pPr>
      <w:r>
        <w:rPr>
          <w:rFonts w:hint="eastAsia" w:ascii="黑体" w:hAnsi="黑体" w:eastAsia="黑体"/>
          <w:b/>
          <w:color w:val="000000"/>
          <w:kern w:val="2"/>
          <w:sz w:val="32"/>
        </w:rPr>
        <w:t>八、</w:t>
      </w:r>
      <w:r>
        <w:rPr>
          <w:rFonts w:hint="eastAsia" w:ascii="黑体" w:hAnsi="黑体" w:eastAsia="黑体"/>
          <w:b/>
          <w:kern w:val="2"/>
          <w:sz w:val="32"/>
        </w:rPr>
        <w:t>财政拨款“三公”经费支出决算情况说明</w:t>
      </w:r>
    </w:p>
    <w:p>
      <w:pPr>
        <w:keepNext/>
        <w:keepLines/>
        <w:spacing w:line="560" w:lineRule="exact"/>
        <w:ind w:firstLine="643"/>
        <w:jc w:val="both"/>
        <w:rPr>
          <w:rFonts w:ascii="楷体" w:hAnsi="楷体" w:eastAsia="楷体"/>
          <w:b/>
          <w:kern w:val="2"/>
          <w:sz w:val="32"/>
        </w:rPr>
      </w:pPr>
    </w:p>
    <w:p>
      <w:pPr>
        <w:keepNext/>
        <w:keepLines/>
        <w:spacing w:line="560" w:lineRule="exact"/>
        <w:ind w:firstLine="643"/>
        <w:jc w:val="both"/>
        <w:rPr>
          <w:rFonts w:eastAsia="Times New Roman"/>
          <w:b/>
          <w:kern w:val="2"/>
          <w:sz w:val="32"/>
        </w:rPr>
      </w:pPr>
      <w:r>
        <w:rPr>
          <w:rFonts w:hint="eastAsia" w:ascii="楷体" w:hAnsi="楷体" w:eastAsia="楷体"/>
          <w:b/>
          <w:kern w:val="2"/>
          <w:sz w:val="32"/>
        </w:rPr>
        <w:t>（一）财政拨款“三公”经费支出总体情况说明。</w:t>
      </w:r>
    </w:p>
    <w:p>
      <w:pPr>
        <w:spacing w:line="560" w:lineRule="exact"/>
        <w:ind w:firstLine="640"/>
        <w:jc w:val="both"/>
        <w:rPr>
          <w:rFonts w:ascii="仿宋_GB2312" w:hAnsi="仿宋_GB2312" w:eastAsia="仿宋_GB2312"/>
          <w:color w:val="0000FF"/>
          <w:kern w:val="2"/>
          <w:sz w:val="32"/>
        </w:rPr>
      </w:pPr>
      <w:r>
        <w:rPr>
          <w:rFonts w:hint="eastAsia" w:ascii="仿宋_GB2312" w:hAnsi="仿宋_GB2312" w:eastAsia="仿宋_GB2312"/>
          <w:kern w:val="2"/>
          <w:sz w:val="32"/>
        </w:rPr>
        <w:t>乌海市大数据中心</w:t>
      </w:r>
      <w:r>
        <w:rPr>
          <w:rFonts w:eastAsia="Times New Roman"/>
          <w:kern w:val="2"/>
          <w:sz w:val="32"/>
        </w:rPr>
        <w:t xml:space="preserve"> </w:t>
      </w:r>
      <w:r>
        <w:rPr>
          <w:rFonts w:hint="eastAsia" w:ascii="仿宋_GB2312" w:hAnsi="仿宋_GB2312" w:eastAsia="仿宋_GB2312"/>
          <w:kern w:val="2"/>
          <w:sz w:val="32"/>
        </w:rPr>
        <w:t>2022年度财政拨款“三公”经费预算</w:t>
      </w:r>
      <w:r>
        <w:rPr>
          <w:rFonts w:eastAsia="Times New Roman"/>
          <w:kern w:val="2"/>
          <w:sz w:val="32"/>
          <w:u w:val="single"/>
        </w:rPr>
        <w:t>1</w:t>
      </w:r>
      <w:r>
        <w:rPr>
          <w:rFonts w:ascii="宋体"/>
          <w:kern w:val="2"/>
          <w:sz w:val="32"/>
          <w:u w:val="single"/>
        </w:rPr>
        <w:t>2.77</w:t>
      </w:r>
      <w:r>
        <w:rPr>
          <w:rFonts w:hint="eastAsia" w:ascii="仿宋_GB2312" w:hAnsi="仿宋_GB2312" w:eastAsia="仿宋_GB2312"/>
          <w:kern w:val="2"/>
          <w:sz w:val="32"/>
        </w:rPr>
        <w:t>万元，支出决算</w:t>
      </w:r>
      <w:r>
        <w:rPr>
          <w:rFonts w:eastAsia="Times New Roman"/>
          <w:kern w:val="2"/>
          <w:sz w:val="32"/>
          <w:u w:val="single"/>
        </w:rPr>
        <w:t>1.66</w:t>
      </w:r>
      <w:r>
        <w:rPr>
          <w:rFonts w:hint="eastAsia" w:ascii="仿宋_GB2312" w:hAnsi="仿宋_GB2312" w:eastAsia="仿宋_GB2312"/>
          <w:kern w:val="2"/>
          <w:sz w:val="32"/>
        </w:rPr>
        <w:t>万元，完成预算的</w:t>
      </w:r>
      <w:r>
        <w:rPr>
          <w:rFonts w:eastAsia="Times New Roman"/>
          <w:kern w:val="2"/>
          <w:sz w:val="32"/>
          <w:u w:val="single"/>
        </w:rPr>
        <w:t>1</w:t>
      </w:r>
      <w:r>
        <w:rPr>
          <w:rFonts w:ascii="宋体"/>
          <w:kern w:val="2"/>
          <w:sz w:val="32"/>
          <w:u w:val="single"/>
        </w:rPr>
        <w:t>3.00</w:t>
      </w:r>
      <w:r>
        <w:rPr>
          <w:rFonts w:hint="eastAsia" w:ascii="仿宋_GB2312" w:hAnsi="仿宋_GB2312" w:eastAsia="仿宋_GB2312"/>
          <w:kern w:val="2"/>
          <w:sz w:val="32"/>
        </w:rPr>
        <w:t>%。其中：因公出国（境）费预算</w:t>
      </w:r>
      <w:r>
        <w:rPr>
          <w:rFonts w:eastAsia="Times New Roman"/>
          <w:kern w:val="2"/>
          <w:sz w:val="32"/>
          <w:u w:val="single"/>
        </w:rPr>
        <w:t>0</w:t>
      </w:r>
      <w:r>
        <w:rPr>
          <w:rFonts w:hint="eastAsia" w:ascii="仿宋_GB2312" w:hAnsi="仿宋_GB2312" w:eastAsia="仿宋_GB2312"/>
          <w:kern w:val="2"/>
          <w:sz w:val="32"/>
        </w:rPr>
        <w:t>万元，支出决算</w:t>
      </w:r>
      <w:r>
        <w:rPr>
          <w:rFonts w:eastAsia="Times New Roman"/>
          <w:kern w:val="2"/>
          <w:sz w:val="32"/>
          <w:u w:val="single"/>
        </w:rPr>
        <w:t>0</w:t>
      </w:r>
      <w:r>
        <w:rPr>
          <w:rFonts w:hint="eastAsia" w:ascii="仿宋_GB2312" w:hAnsi="仿宋_GB2312" w:eastAsia="仿宋_GB2312"/>
          <w:kern w:val="2"/>
          <w:sz w:val="32"/>
        </w:rPr>
        <w:t>万元，完成预算的</w:t>
      </w:r>
      <w:r>
        <w:rPr>
          <w:rFonts w:eastAsia="Times New Roman"/>
          <w:kern w:val="2"/>
          <w:sz w:val="32"/>
          <w:u w:val="single"/>
        </w:rPr>
        <w:t>0</w:t>
      </w:r>
      <w:r>
        <w:rPr>
          <w:rFonts w:hint="eastAsia" w:ascii="仿宋_GB2312" w:hAnsi="仿宋_GB2312" w:eastAsia="仿宋_GB2312"/>
          <w:kern w:val="2"/>
          <w:sz w:val="32"/>
        </w:rPr>
        <w:t>%；公务用车购置及运行维护费预算</w:t>
      </w:r>
      <w:r>
        <w:rPr>
          <w:rFonts w:ascii="宋体"/>
          <w:kern w:val="2"/>
          <w:sz w:val="32"/>
          <w:u w:val="single"/>
        </w:rPr>
        <w:t>6.77</w:t>
      </w:r>
      <w:r>
        <w:rPr>
          <w:rFonts w:hint="eastAsia" w:ascii="仿宋_GB2312" w:hAnsi="仿宋_GB2312" w:eastAsia="仿宋_GB2312"/>
          <w:kern w:val="2"/>
          <w:sz w:val="32"/>
        </w:rPr>
        <w:t>万元，支出决算</w:t>
      </w:r>
      <w:r>
        <w:rPr>
          <w:rFonts w:eastAsia="Times New Roman"/>
          <w:kern w:val="2"/>
          <w:sz w:val="32"/>
          <w:u w:val="single"/>
        </w:rPr>
        <w:t>1.44</w:t>
      </w:r>
      <w:r>
        <w:rPr>
          <w:rFonts w:hint="eastAsia" w:ascii="仿宋_GB2312" w:hAnsi="仿宋_GB2312" w:eastAsia="仿宋_GB2312"/>
          <w:kern w:val="2"/>
          <w:sz w:val="32"/>
        </w:rPr>
        <w:t>万元，完成预算的</w:t>
      </w:r>
      <w:r>
        <w:rPr>
          <w:rFonts w:ascii="宋体"/>
          <w:kern w:val="2"/>
          <w:sz w:val="32"/>
          <w:u w:val="single"/>
        </w:rPr>
        <w:t>21.27</w:t>
      </w:r>
      <w:r>
        <w:rPr>
          <w:rFonts w:hint="eastAsia" w:ascii="仿宋_GB2312" w:hAnsi="仿宋_GB2312" w:eastAsia="仿宋_GB2312"/>
          <w:kern w:val="2"/>
          <w:sz w:val="32"/>
        </w:rPr>
        <w:t>%；公务接待费预算</w:t>
      </w:r>
      <w:r>
        <w:rPr>
          <w:rFonts w:ascii="宋体"/>
          <w:kern w:val="2"/>
          <w:sz w:val="32"/>
          <w:u w:val="single"/>
        </w:rPr>
        <w:t>6</w:t>
      </w:r>
      <w:r>
        <w:rPr>
          <w:rFonts w:eastAsia="Times New Roman"/>
          <w:kern w:val="2"/>
          <w:sz w:val="32"/>
          <w:u w:val="single"/>
        </w:rPr>
        <w:t>.</w:t>
      </w:r>
      <w:r>
        <w:rPr>
          <w:rFonts w:ascii="宋体"/>
          <w:kern w:val="2"/>
          <w:sz w:val="32"/>
          <w:u w:val="single"/>
        </w:rPr>
        <w:t>00</w:t>
      </w:r>
      <w:r>
        <w:rPr>
          <w:rFonts w:hint="eastAsia" w:ascii="仿宋_GB2312" w:hAnsi="仿宋_GB2312" w:eastAsia="仿宋_GB2312"/>
          <w:kern w:val="2"/>
          <w:sz w:val="32"/>
        </w:rPr>
        <w:t>万元，支出决算</w:t>
      </w:r>
      <w:r>
        <w:rPr>
          <w:rFonts w:eastAsia="Times New Roman"/>
          <w:kern w:val="2"/>
          <w:sz w:val="32"/>
          <w:u w:val="single"/>
        </w:rPr>
        <w:t>0.22</w:t>
      </w:r>
      <w:r>
        <w:rPr>
          <w:rFonts w:hint="eastAsia" w:ascii="仿宋_GB2312" w:hAnsi="仿宋_GB2312" w:eastAsia="仿宋_GB2312"/>
          <w:kern w:val="2"/>
          <w:sz w:val="32"/>
        </w:rPr>
        <w:t>万元，完成预算的</w:t>
      </w:r>
      <w:r>
        <w:rPr>
          <w:rFonts w:ascii="宋体"/>
          <w:kern w:val="2"/>
          <w:sz w:val="32"/>
          <w:u w:val="single"/>
        </w:rPr>
        <w:t>3.67</w:t>
      </w:r>
      <w:r>
        <w:rPr>
          <w:rFonts w:hint="eastAsia" w:ascii="仿宋_GB2312" w:hAnsi="仿宋_GB2312" w:eastAsia="仿宋_GB2312"/>
          <w:kern w:val="2"/>
          <w:sz w:val="32"/>
        </w:rPr>
        <w:t>%。2022年度财政拨款“三公”经费支出决算与预算差异原因：</w:t>
      </w:r>
      <w:r>
        <w:rPr>
          <w:rFonts w:hint="eastAsia" w:ascii="仿宋_GB2312" w:eastAsia="仿宋_GB2312"/>
          <w:sz w:val="32"/>
        </w:rPr>
        <w:t>我部门厉行勤俭节约，公务接待数量和公务用车的次数较少。</w:t>
      </w:r>
    </w:p>
    <w:p>
      <w:pPr>
        <w:pStyle w:val="2"/>
      </w:pPr>
    </w:p>
    <w:p>
      <w:pPr>
        <w:keepNext/>
        <w:keepLines/>
        <w:spacing w:line="560" w:lineRule="exact"/>
        <w:ind w:left="643"/>
        <w:jc w:val="both"/>
        <w:rPr>
          <w:rFonts w:ascii="楷体" w:hAnsi="楷体" w:eastAsia="楷体"/>
          <w:b/>
          <w:kern w:val="2"/>
          <w:sz w:val="32"/>
        </w:rPr>
      </w:pPr>
      <w:r>
        <w:rPr>
          <w:rFonts w:hint="eastAsia" w:ascii="楷体" w:hAnsi="楷体" w:eastAsia="楷体"/>
          <w:b/>
          <w:kern w:val="2"/>
          <w:sz w:val="32"/>
        </w:rPr>
        <w:t>（二）财政拨款“三公”经费支出具体情况说明。</w:t>
      </w:r>
    </w:p>
    <w:p>
      <w:pPr>
        <w:pStyle w:val="2"/>
        <w:ind w:left="643"/>
      </w:pPr>
    </w:p>
    <w:p>
      <w:pPr>
        <w:keepNext/>
        <w:keepLines/>
        <w:spacing w:line="560" w:lineRule="exact"/>
        <w:ind w:firstLine="643"/>
        <w:jc w:val="both"/>
        <w:rPr>
          <w:rFonts w:ascii="仿宋_GB2312" w:hAnsi="仿宋_GB2312" w:eastAsia="仿宋_GB2312"/>
          <w:kern w:val="2"/>
          <w:sz w:val="32"/>
        </w:rPr>
      </w:pPr>
      <w:r>
        <w:rPr>
          <w:rFonts w:hint="eastAsia" w:ascii="仿宋_GB2312" w:hAnsi="仿宋_GB2312" w:eastAsia="仿宋_GB2312"/>
          <w:kern w:val="2"/>
          <w:sz w:val="32"/>
        </w:rPr>
        <w:t>乌海市大数据中心2022年度财政拨款“三公”经费支出</w:t>
      </w:r>
      <w:r>
        <w:rPr>
          <w:rFonts w:eastAsia="Times New Roman"/>
          <w:kern w:val="2"/>
          <w:sz w:val="32"/>
          <w:u w:val="single"/>
        </w:rPr>
        <w:t>1.66</w:t>
      </w:r>
      <w:r>
        <w:rPr>
          <w:rFonts w:hint="eastAsia" w:ascii="仿宋_GB2312" w:hAnsi="仿宋_GB2312" w:eastAsia="仿宋_GB2312"/>
          <w:kern w:val="2"/>
          <w:sz w:val="32"/>
        </w:rPr>
        <w:t>万元。因公出国（境）费支出</w:t>
      </w:r>
      <w:r>
        <w:rPr>
          <w:rFonts w:eastAsia="Times New Roman"/>
          <w:kern w:val="2"/>
          <w:sz w:val="32"/>
          <w:u w:val="single"/>
        </w:rPr>
        <w:t>0</w:t>
      </w:r>
      <w:r>
        <w:rPr>
          <w:rFonts w:hint="eastAsia" w:ascii="仿宋_GB2312" w:hAnsi="仿宋_GB2312" w:eastAsia="仿宋_GB2312"/>
          <w:kern w:val="2"/>
          <w:sz w:val="32"/>
        </w:rPr>
        <w:t>万元，占</w:t>
      </w:r>
      <w:r>
        <w:rPr>
          <w:rFonts w:eastAsia="Times New Roman"/>
          <w:kern w:val="2"/>
          <w:sz w:val="32"/>
          <w:u w:val="single"/>
        </w:rPr>
        <w:t>0</w:t>
      </w:r>
      <w:r>
        <w:rPr>
          <w:rFonts w:hint="eastAsia" w:ascii="仿宋_GB2312" w:hAnsi="仿宋_GB2312" w:eastAsia="仿宋_GB2312"/>
          <w:kern w:val="2"/>
          <w:sz w:val="32"/>
        </w:rPr>
        <w:t>%；公务用车购置及运行维护费支出</w:t>
      </w:r>
      <w:r>
        <w:rPr>
          <w:rFonts w:eastAsia="Times New Roman"/>
          <w:kern w:val="2"/>
          <w:sz w:val="32"/>
          <w:u w:val="single"/>
        </w:rPr>
        <w:t>1.44</w:t>
      </w:r>
      <w:r>
        <w:rPr>
          <w:rFonts w:hint="eastAsia" w:ascii="仿宋_GB2312" w:hAnsi="仿宋_GB2312" w:eastAsia="仿宋_GB2312"/>
          <w:kern w:val="2"/>
          <w:sz w:val="32"/>
        </w:rPr>
        <w:t>万元，占</w:t>
      </w:r>
      <w:r>
        <w:rPr>
          <w:rFonts w:eastAsia="Times New Roman"/>
          <w:kern w:val="2"/>
          <w:sz w:val="32"/>
          <w:u w:val="single"/>
        </w:rPr>
        <w:t>86</w:t>
      </w:r>
      <w:r>
        <w:rPr>
          <w:rFonts w:ascii="宋体"/>
          <w:kern w:val="2"/>
          <w:sz w:val="32"/>
          <w:u w:val="single"/>
        </w:rPr>
        <w:t>.75</w:t>
      </w:r>
      <w:r>
        <w:rPr>
          <w:rFonts w:hint="eastAsia" w:ascii="仿宋_GB2312" w:hAnsi="仿宋_GB2312" w:eastAsia="仿宋_GB2312"/>
          <w:kern w:val="2"/>
          <w:sz w:val="32"/>
        </w:rPr>
        <w:t>%；公务接待费支出</w:t>
      </w:r>
      <w:r>
        <w:rPr>
          <w:rFonts w:eastAsia="Times New Roman"/>
          <w:kern w:val="2"/>
          <w:sz w:val="32"/>
          <w:u w:val="single"/>
        </w:rPr>
        <w:t>0.22</w:t>
      </w:r>
      <w:r>
        <w:rPr>
          <w:rFonts w:hint="eastAsia" w:ascii="仿宋_GB2312" w:hAnsi="仿宋_GB2312" w:eastAsia="仿宋_GB2312"/>
          <w:kern w:val="2"/>
          <w:sz w:val="32"/>
        </w:rPr>
        <w:t>万元，占</w:t>
      </w:r>
      <w:r>
        <w:rPr>
          <w:rFonts w:eastAsia="Times New Roman"/>
          <w:kern w:val="2"/>
          <w:sz w:val="32"/>
          <w:u w:val="single"/>
        </w:rPr>
        <w:t>13.</w:t>
      </w:r>
      <w:r>
        <w:rPr>
          <w:rFonts w:ascii="宋体"/>
          <w:kern w:val="2"/>
          <w:sz w:val="32"/>
          <w:u w:val="single"/>
        </w:rPr>
        <w:t>25</w:t>
      </w:r>
      <w:r>
        <w:rPr>
          <w:rFonts w:hint="eastAsia" w:ascii="仿宋_GB2312" w:hAnsi="仿宋_GB2312" w:eastAsia="仿宋_GB2312"/>
          <w:kern w:val="2"/>
          <w:sz w:val="32"/>
        </w:rPr>
        <w:t>%。其中：</w:t>
      </w:r>
    </w:p>
    <w:p>
      <w:pPr>
        <w:pStyle w:val="2"/>
      </w:pPr>
    </w:p>
    <w:p>
      <w:pPr>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1.因公出国（境）费支出</w:t>
      </w:r>
      <w:r>
        <w:rPr>
          <w:rFonts w:eastAsia="Times New Roman"/>
          <w:kern w:val="2"/>
          <w:sz w:val="32"/>
          <w:u w:val="single"/>
        </w:rPr>
        <w:t>0</w:t>
      </w:r>
      <w:r>
        <w:rPr>
          <w:rFonts w:hint="eastAsia" w:ascii="仿宋_GB2312" w:hAnsi="仿宋_GB2312" w:eastAsia="仿宋_GB2312"/>
          <w:kern w:val="2"/>
          <w:sz w:val="32"/>
        </w:rPr>
        <w:t>万元，全年出国（境）团组</w:t>
      </w:r>
      <w:r>
        <w:rPr>
          <w:rFonts w:eastAsia="Times New Roman"/>
          <w:kern w:val="2"/>
          <w:sz w:val="32"/>
          <w:u w:val="single"/>
        </w:rPr>
        <w:t>0</w:t>
      </w:r>
      <w:r>
        <w:rPr>
          <w:rFonts w:hint="eastAsia" w:ascii="仿宋_GB2312" w:hAnsi="仿宋_GB2312" w:eastAsia="仿宋_GB2312"/>
          <w:kern w:val="2"/>
          <w:sz w:val="32"/>
        </w:rPr>
        <w:t>个，累计</w:t>
      </w:r>
      <w:r>
        <w:rPr>
          <w:rFonts w:eastAsia="Times New Roman"/>
          <w:kern w:val="2"/>
          <w:sz w:val="32"/>
          <w:u w:val="single"/>
        </w:rPr>
        <w:t>0</w:t>
      </w:r>
      <w:r>
        <w:rPr>
          <w:rFonts w:hint="eastAsia" w:ascii="仿宋_GB2312" w:hAnsi="仿宋_GB2312" w:eastAsia="仿宋_GB2312"/>
          <w:kern w:val="2"/>
          <w:sz w:val="32"/>
        </w:rPr>
        <w:t>人次。与上年决算相比，增加</w:t>
      </w:r>
      <w:r>
        <w:rPr>
          <w:rFonts w:eastAsia="Times New Roman"/>
          <w:kern w:val="2"/>
          <w:sz w:val="32"/>
          <w:u w:val="single"/>
        </w:rPr>
        <w:t>0</w:t>
      </w:r>
      <w:r>
        <w:rPr>
          <w:rFonts w:hint="eastAsia" w:ascii="仿宋_GB2312" w:hAnsi="仿宋_GB2312" w:eastAsia="仿宋_GB2312"/>
          <w:kern w:val="2"/>
          <w:sz w:val="32"/>
        </w:rPr>
        <w:t>万元，增长</w:t>
      </w:r>
      <w:r>
        <w:rPr>
          <w:rFonts w:eastAsia="Times New Roman"/>
          <w:kern w:val="2"/>
          <w:sz w:val="32"/>
          <w:u w:val="single"/>
        </w:rPr>
        <w:t>0</w:t>
      </w:r>
      <w:r>
        <w:rPr>
          <w:rFonts w:hint="eastAsia" w:ascii="仿宋_GB2312" w:hAnsi="仿宋_GB2312" w:eastAsia="仿宋_GB2312"/>
          <w:kern w:val="2"/>
          <w:sz w:val="32"/>
        </w:rPr>
        <w:t>%。变动原因：与上年相比无变动。</w:t>
      </w:r>
    </w:p>
    <w:p>
      <w:pPr>
        <w:pStyle w:val="2"/>
        <w:ind w:left="0"/>
      </w:pPr>
    </w:p>
    <w:p>
      <w:pPr>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2.公务用车购置及运行维护费支出</w:t>
      </w:r>
      <w:r>
        <w:rPr>
          <w:rFonts w:eastAsia="Times New Roman"/>
          <w:kern w:val="2"/>
          <w:sz w:val="32"/>
          <w:u w:val="single"/>
        </w:rPr>
        <w:t>1.44</w:t>
      </w:r>
      <w:r>
        <w:rPr>
          <w:rFonts w:hint="eastAsia" w:ascii="仿宋_GB2312" w:hAnsi="仿宋_GB2312" w:eastAsia="仿宋_GB2312"/>
          <w:kern w:val="2"/>
          <w:sz w:val="32"/>
        </w:rPr>
        <w:t>万元。其中：</w:t>
      </w:r>
    </w:p>
    <w:p>
      <w:pPr>
        <w:pStyle w:val="2"/>
        <w:ind w:left="480" w:leftChars="200"/>
      </w:pPr>
    </w:p>
    <w:p>
      <w:pPr>
        <w:numPr>
          <w:ilvl w:val="0"/>
          <w:numId w:val="5"/>
        </w:numPr>
        <w:spacing w:line="560" w:lineRule="exact"/>
        <w:ind w:firstLine="640"/>
        <w:jc w:val="both"/>
        <w:rPr>
          <w:rFonts w:ascii="仿宋_GB2312" w:hAnsi="仿宋_GB2312" w:eastAsia="仿宋_GB2312"/>
          <w:kern w:val="2"/>
          <w:sz w:val="32"/>
        </w:rPr>
      </w:pPr>
      <w:r>
        <w:rPr>
          <w:rFonts w:hint="eastAsia" w:ascii="仿宋_GB2312" w:hAnsi="仿宋_GB2312" w:eastAsia="仿宋_GB2312"/>
          <w:kern w:val="2"/>
          <w:sz w:val="32"/>
        </w:rPr>
        <w:t>公务用车购置支出</w:t>
      </w:r>
      <w:r>
        <w:rPr>
          <w:rFonts w:eastAsia="Times New Roman"/>
          <w:kern w:val="2"/>
          <w:sz w:val="32"/>
          <w:u w:val="single"/>
        </w:rPr>
        <w:t>0</w:t>
      </w:r>
      <w:r>
        <w:rPr>
          <w:rFonts w:hint="eastAsia" w:ascii="仿宋_GB2312" w:hAnsi="仿宋_GB2312" w:eastAsia="仿宋_GB2312"/>
          <w:kern w:val="2"/>
          <w:sz w:val="32"/>
        </w:rPr>
        <w:t>万元。本年度使用财政拨款购置公务用车</w:t>
      </w:r>
      <w:r>
        <w:rPr>
          <w:rFonts w:eastAsia="Times New Roman"/>
          <w:kern w:val="2"/>
          <w:sz w:val="32"/>
          <w:u w:val="single"/>
        </w:rPr>
        <w:t>0</w:t>
      </w:r>
      <w:r>
        <w:rPr>
          <w:rFonts w:hint="eastAsia" w:ascii="仿宋_GB2312" w:hAnsi="仿宋_GB2312" w:eastAsia="仿宋_GB2312"/>
          <w:kern w:val="2"/>
          <w:sz w:val="32"/>
        </w:rPr>
        <w:t>辆。与上年决算相比，增加</w:t>
      </w:r>
      <w:r>
        <w:rPr>
          <w:rFonts w:eastAsia="Times New Roman"/>
          <w:kern w:val="2"/>
          <w:sz w:val="32"/>
          <w:u w:val="single"/>
        </w:rPr>
        <w:t>0</w:t>
      </w:r>
      <w:r>
        <w:rPr>
          <w:rFonts w:hint="eastAsia" w:ascii="仿宋_GB2312" w:hAnsi="仿宋_GB2312" w:eastAsia="仿宋_GB2312"/>
          <w:kern w:val="2"/>
          <w:sz w:val="32"/>
        </w:rPr>
        <w:t>万元，增长</w:t>
      </w:r>
      <w:r>
        <w:rPr>
          <w:rFonts w:eastAsia="Times New Roman"/>
          <w:kern w:val="2"/>
          <w:sz w:val="32"/>
          <w:u w:val="single"/>
        </w:rPr>
        <w:t>0</w:t>
      </w:r>
      <w:r>
        <w:rPr>
          <w:rFonts w:hint="eastAsia" w:ascii="仿宋_GB2312" w:hAnsi="仿宋_GB2312" w:eastAsia="仿宋_GB2312"/>
          <w:kern w:val="2"/>
          <w:sz w:val="32"/>
        </w:rPr>
        <w:t>%。变动原因：本年度无公务用车购置支出。</w:t>
      </w:r>
    </w:p>
    <w:p>
      <w:pPr>
        <w:pStyle w:val="2"/>
        <w:ind w:left="0"/>
      </w:pPr>
    </w:p>
    <w:p>
      <w:pPr>
        <w:numPr>
          <w:ilvl w:val="0"/>
          <w:numId w:val="5"/>
        </w:numPr>
        <w:spacing w:line="560" w:lineRule="exact"/>
        <w:ind w:firstLine="640"/>
        <w:jc w:val="both"/>
        <w:rPr>
          <w:rFonts w:ascii="仿宋_GB2312" w:hAnsi="仿宋_GB2312" w:eastAsia="仿宋_GB2312"/>
          <w:kern w:val="2"/>
          <w:sz w:val="32"/>
        </w:rPr>
      </w:pPr>
      <w:r>
        <w:rPr>
          <w:rFonts w:hint="eastAsia" w:ascii="仿宋_GB2312" w:hAnsi="仿宋_GB2312" w:eastAsia="仿宋_GB2312"/>
          <w:kern w:val="2"/>
          <w:sz w:val="32"/>
        </w:rPr>
        <w:t>公务用车运行维护费支出</w:t>
      </w:r>
      <w:r>
        <w:rPr>
          <w:rFonts w:eastAsia="Times New Roman"/>
          <w:kern w:val="2"/>
          <w:sz w:val="32"/>
          <w:u w:val="single"/>
        </w:rPr>
        <w:t>1.44</w:t>
      </w:r>
      <w:r>
        <w:rPr>
          <w:rFonts w:hint="eastAsia" w:ascii="仿宋_GB2312" w:hAnsi="仿宋_GB2312" w:eastAsia="仿宋_GB2312"/>
          <w:kern w:val="2"/>
          <w:sz w:val="32"/>
        </w:rPr>
        <w:t>万元。公务用车运行维护费主要用于按规定保留的日常办公公务用车的燃料费、车辆维修费、过桥过路费、保险费等支出。截至</w:t>
      </w:r>
      <w:r>
        <w:rPr>
          <w:rFonts w:eastAsia="Times New Roman"/>
          <w:kern w:val="2"/>
          <w:sz w:val="32"/>
        </w:rPr>
        <w:t>2022</w:t>
      </w:r>
      <w:r>
        <w:rPr>
          <w:rFonts w:hint="eastAsia" w:ascii="仿宋_GB2312" w:hAnsi="仿宋_GB2312" w:eastAsia="仿宋_GB2312"/>
          <w:kern w:val="2"/>
          <w:sz w:val="32"/>
        </w:rPr>
        <w:t>年</w:t>
      </w:r>
      <w:r>
        <w:rPr>
          <w:rFonts w:eastAsia="Times New Roman"/>
          <w:kern w:val="2"/>
          <w:sz w:val="32"/>
        </w:rPr>
        <w:t>12</w:t>
      </w:r>
      <w:r>
        <w:rPr>
          <w:rFonts w:hint="eastAsia" w:ascii="仿宋_GB2312" w:hAnsi="仿宋_GB2312" w:eastAsia="仿宋_GB2312"/>
          <w:kern w:val="2"/>
          <w:sz w:val="32"/>
        </w:rPr>
        <w:t>月</w:t>
      </w:r>
      <w:r>
        <w:rPr>
          <w:rFonts w:eastAsia="Times New Roman"/>
          <w:kern w:val="2"/>
          <w:sz w:val="32"/>
        </w:rPr>
        <w:t>31</w:t>
      </w:r>
      <w:r>
        <w:rPr>
          <w:rFonts w:hint="eastAsia" w:ascii="仿宋_GB2312" w:hAnsi="仿宋_GB2312" w:eastAsia="仿宋_GB2312"/>
          <w:kern w:val="2"/>
          <w:sz w:val="32"/>
        </w:rPr>
        <w:t>日，使用财政拨款开支的公务用车保有量为</w:t>
      </w:r>
      <w:r>
        <w:rPr>
          <w:rFonts w:eastAsia="Times New Roman"/>
          <w:kern w:val="2"/>
          <w:sz w:val="32"/>
          <w:u w:val="single"/>
        </w:rPr>
        <w:t>1</w:t>
      </w:r>
      <w:r>
        <w:rPr>
          <w:rFonts w:hint="eastAsia" w:ascii="仿宋_GB2312" w:hAnsi="仿宋_GB2312" w:eastAsia="仿宋_GB2312"/>
          <w:kern w:val="2"/>
          <w:sz w:val="32"/>
        </w:rPr>
        <w:t>辆。与上年决算相比，增加</w:t>
      </w:r>
      <w:r>
        <w:rPr>
          <w:rFonts w:eastAsia="Times New Roman"/>
          <w:kern w:val="2"/>
          <w:sz w:val="32"/>
          <w:u w:val="single"/>
        </w:rPr>
        <w:t>0.94</w:t>
      </w:r>
      <w:r>
        <w:rPr>
          <w:rFonts w:hint="eastAsia" w:ascii="仿宋_GB2312" w:hAnsi="仿宋_GB2312" w:eastAsia="仿宋_GB2312"/>
          <w:kern w:val="2"/>
          <w:sz w:val="32"/>
        </w:rPr>
        <w:t>万元，增长</w:t>
      </w:r>
      <w:r>
        <w:rPr>
          <w:rFonts w:eastAsia="Times New Roman"/>
          <w:kern w:val="2"/>
          <w:sz w:val="32"/>
          <w:u w:val="single"/>
        </w:rPr>
        <w:t>188.06</w:t>
      </w:r>
      <w:r>
        <w:rPr>
          <w:rFonts w:hint="eastAsia" w:ascii="仿宋_GB2312" w:hAnsi="仿宋_GB2312" w:eastAsia="仿宋_GB2312"/>
          <w:kern w:val="2"/>
          <w:sz w:val="32"/>
        </w:rPr>
        <w:t>%，变动原因：</w:t>
      </w:r>
      <w:r>
        <w:rPr>
          <w:rFonts w:hint="eastAsia" w:ascii="仿宋_GB2312" w:eastAsia="仿宋_GB2312"/>
          <w:sz w:val="32"/>
        </w:rPr>
        <w:t>本年度公务用车维修费燃油费略有增长</w:t>
      </w:r>
      <w:r>
        <w:rPr>
          <w:rFonts w:hint="eastAsia" w:ascii="仿宋_GB2312" w:hAnsi="仿宋_GB2312" w:eastAsia="仿宋_GB2312"/>
          <w:kern w:val="2"/>
          <w:sz w:val="32"/>
        </w:rPr>
        <w:t>。</w:t>
      </w:r>
    </w:p>
    <w:p>
      <w:pPr>
        <w:pStyle w:val="2"/>
        <w:ind w:left="640"/>
      </w:pPr>
    </w:p>
    <w:p>
      <w:pPr>
        <w:spacing w:line="560" w:lineRule="exact"/>
        <w:ind w:firstLine="640"/>
        <w:jc w:val="both"/>
        <w:rPr>
          <w:rFonts w:eastAsia="Times New Roman"/>
          <w:kern w:val="2"/>
          <w:sz w:val="32"/>
        </w:rPr>
      </w:pPr>
      <w:r>
        <w:rPr>
          <w:rFonts w:eastAsia="Times New Roman"/>
          <w:kern w:val="2"/>
          <w:sz w:val="32"/>
        </w:rPr>
        <w:t>3.</w:t>
      </w:r>
      <w:r>
        <w:rPr>
          <w:rFonts w:hint="eastAsia" w:ascii="仿宋_GB2312" w:hAnsi="仿宋_GB2312" w:eastAsia="仿宋_GB2312"/>
          <w:kern w:val="2"/>
          <w:sz w:val="32"/>
        </w:rPr>
        <w:t>公务接待费支出</w:t>
      </w:r>
      <w:r>
        <w:rPr>
          <w:rFonts w:eastAsia="Times New Roman"/>
          <w:kern w:val="2"/>
          <w:sz w:val="32"/>
          <w:u w:val="single"/>
        </w:rPr>
        <w:t>0.22</w:t>
      </w:r>
      <w:r>
        <w:rPr>
          <w:rFonts w:hint="eastAsia" w:ascii="仿宋_GB2312" w:hAnsi="仿宋_GB2312" w:eastAsia="仿宋_GB2312"/>
          <w:kern w:val="2"/>
          <w:sz w:val="32"/>
        </w:rPr>
        <w:t>万元。其中：国内公务接待支出</w:t>
      </w:r>
      <w:r>
        <w:rPr>
          <w:rFonts w:eastAsia="Times New Roman"/>
          <w:kern w:val="2"/>
          <w:sz w:val="32"/>
          <w:u w:val="single"/>
        </w:rPr>
        <w:t>0.22</w:t>
      </w:r>
      <w:r>
        <w:rPr>
          <w:rFonts w:hint="eastAsia" w:ascii="仿宋_GB2312" w:hAnsi="仿宋_GB2312" w:eastAsia="仿宋_GB2312"/>
          <w:kern w:val="2"/>
          <w:sz w:val="32"/>
        </w:rPr>
        <w:t>万元，接待</w:t>
      </w:r>
      <w:r>
        <w:rPr>
          <w:rFonts w:eastAsia="Times New Roman"/>
          <w:kern w:val="2"/>
          <w:sz w:val="32"/>
          <w:u w:val="single"/>
        </w:rPr>
        <w:t>3</w:t>
      </w:r>
      <w:r>
        <w:rPr>
          <w:rFonts w:hint="eastAsia" w:ascii="仿宋_GB2312" w:hAnsi="仿宋_GB2312" w:eastAsia="仿宋_GB2312"/>
          <w:kern w:val="2"/>
          <w:sz w:val="32"/>
        </w:rPr>
        <w:t>批次，</w:t>
      </w:r>
      <w:r>
        <w:rPr>
          <w:rFonts w:eastAsia="Times New Roman"/>
          <w:kern w:val="2"/>
          <w:sz w:val="32"/>
          <w:u w:val="single"/>
        </w:rPr>
        <w:t>20</w:t>
      </w:r>
      <w:r>
        <w:rPr>
          <w:rFonts w:hint="eastAsia" w:ascii="仿宋_GB2312" w:hAnsi="仿宋_GB2312" w:eastAsia="仿宋_GB2312"/>
          <w:kern w:val="2"/>
          <w:sz w:val="32"/>
        </w:rPr>
        <w:t>人次，开支内容：</w:t>
      </w:r>
      <w:r>
        <w:rPr>
          <w:rFonts w:hint="eastAsia" w:ascii="仿宋_GB2312" w:eastAsia="仿宋_GB2312"/>
          <w:sz w:val="32"/>
        </w:rPr>
        <w:t>主要用于外地信息化工作考察调研等接待。</w:t>
      </w:r>
      <w:r>
        <w:rPr>
          <w:rFonts w:hint="eastAsia" w:ascii="仿宋_GB2312" w:hAnsi="仿宋_GB2312" w:eastAsia="仿宋_GB2312"/>
          <w:kern w:val="2"/>
          <w:sz w:val="32"/>
        </w:rPr>
        <w:t>国（境）外公务接待支出</w:t>
      </w:r>
      <w:r>
        <w:rPr>
          <w:rFonts w:eastAsia="Times New Roman"/>
          <w:kern w:val="2"/>
          <w:sz w:val="32"/>
          <w:u w:val="single"/>
        </w:rPr>
        <w:t>0</w:t>
      </w:r>
      <w:r>
        <w:rPr>
          <w:rFonts w:hint="eastAsia" w:ascii="仿宋_GB2312" w:hAnsi="仿宋_GB2312" w:eastAsia="仿宋_GB2312"/>
          <w:kern w:val="2"/>
          <w:sz w:val="32"/>
        </w:rPr>
        <w:t>万元，接待</w:t>
      </w:r>
      <w:r>
        <w:rPr>
          <w:rFonts w:eastAsia="Times New Roman"/>
          <w:kern w:val="2"/>
          <w:sz w:val="32"/>
          <w:u w:val="single"/>
        </w:rPr>
        <w:t>0</w:t>
      </w:r>
      <w:r>
        <w:rPr>
          <w:rFonts w:hint="eastAsia" w:ascii="仿宋_GB2312" w:hAnsi="仿宋_GB2312" w:eastAsia="仿宋_GB2312"/>
          <w:kern w:val="2"/>
          <w:sz w:val="32"/>
        </w:rPr>
        <w:t>批次，</w:t>
      </w:r>
      <w:r>
        <w:rPr>
          <w:rFonts w:eastAsia="Times New Roman"/>
          <w:kern w:val="2"/>
          <w:sz w:val="32"/>
          <w:u w:val="single"/>
        </w:rPr>
        <w:t>0</w:t>
      </w:r>
      <w:r>
        <w:rPr>
          <w:rFonts w:hint="eastAsia" w:ascii="仿宋_GB2312" w:hAnsi="仿宋_GB2312" w:eastAsia="仿宋_GB2312"/>
          <w:kern w:val="2"/>
          <w:sz w:val="32"/>
        </w:rPr>
        <w:t>人次，开支内容：本年未发生国（境）外公务接待支出。与上年决算相比，增加</w:t>
      </w:r>
      <w:r>
        <w:rPr>
          <w:rFonts w:eastAsia="Times New Roman"/>
          <w:kern w:val="2"/>
          <w:sz w:val="32"/>
          <w:u w:val="single"/>
        </w:rPr>
        <w:t>0.1</w:t>
      </w:r>
      <w:r>
        <w:rPr>
          <w:rFonts w:hint="eastAsia" w:ascii="仿宋_GB2312" w:hAnsi="仿宋_GB2312" w:eastAsia="仿宋_GB2312"/>
          <w:kern w:val="2"/>
          <w:sz w:val="32"/>
        </w:rPr>
        <w:t>万元，增长</w:t>
      </w:r>
      <w:r>
        <w:rPr>
          <w:rFonts w:eastAsia="Times New Roman"/>
          <w:kern w:val="2"/>
          <w:sz w:val="32"/>
          <w:u w:val="single"/>
        </w:rPr>
        <w:t>8</w:t>
      </w:r>
      <w:r>
        <w:rPr>
          <w:rFonts w:ascii="宋体"/>
          <w:kern w:val="2"/>
          <w:sz w:val="32"/>
          <w:u w:val="single"/>
        </w:rPr>
        <w:t>3.33</w:t>
      </w:r>
      <w:r>
        <w:rPr>
          <w:rFonts w:hint="eastAsia" w:ascii="仿宋_GB2312" w:hAnsi="仿宋_GB2312" w:eastAsia="仿宋_GB2312"/>
          <w:kern w:val="2"/>
          <w:sz w:val="32"/>
        </w:rPr>
        <w:t>%，变动原因：</w:t>
      </w:r>
      <w:r>
        <w:rPr>
          <w:rFonts w:hint="eastAsia" w:ascii="仿宋_GB2312" w:eastAsia="仿宋_GB2312"/>
          <w:sz w:val="32"/>
        </w:rPr>
        <w:t>本年度公务接待批次及人数较上年增加。</w:t>
      </w:r>
    </w:p>
    <w:p>
      <w:pPr>
        <w:spacing w:line="600" w:lineRule="exact"/>
        <w:ind w:firstLine="643"/>
        <w:jc w:val="both"/>
        <w:rPr>
          <w:rFonts w:ascii="黑体" w:hAnsi="黑体" w:eastAsia="黑体"/>
          <w:b/>
          <w:color w:val="000000"/>
          <w:kern w:val="2"/>
          <w:sz w:val="32"/>
        </w:rPr>
      </w:pPr>
    </w:p>
    <w:p>
      <w:pPr>
        <w:spacing w:line="600" w:lineRule="exact"/>
        <w:ind w:firstLine="643"/>
        <w:jc w:val="both"/>
        <w:rPr>
          <w:rFonts w:eastAsia="Times New Roman"/>
          <w:b/>
          <w:kern w:val="2"/>
          <w:sz w:val="32"/>
        </w:rPr>
      </w:pPr>
      <w:r>
        <w:rPr>
          <w:rFonts w:hint="eastAsia" w:ascii="黑体" w:hAnsi="黑体" w:eastAsia="黑体"/>
          <w:b/>
          <w:color w:val="000000"/>
          <w:kern w:val="2"/>
          <w:sz w:val="32"/>
        </w:rPr>
        <w:t>九、</w:t>
      </w:r>
      <w:r>
        <w:rPr>
          <w:rFonts w:hint="eastAsia" w:ascii="黑体" w:hAnsi="黑体" w:eastAsia="黑体"/>
          <w:b/>
          <w:kern w:val="2"/>
          <w:sz w:val="32"/>
        </w:rPr>
        <w:t>政府性基金预算财政拨款支出决算情况说明</w:t>
      </w:r>
    </w:p>
    <w:p>
      <w:pPr>
        <w:spacing w:line="560" w:lineRule="exact"/>
        <w:ind w:firstLine="640"/>
        <w:jc w:val="both"/>
        <w:rPr>
          <w:rFonts w:ascii="仿宋_GB2312" w:hAnsi="仿宋_GB2312" w:eastAsia="仿宋_GB2312"/>
          <w:kern w:val="2"/>
          <w:sz w:val="32"/>
        </w:rPr>
      </w:pPr>
    </w:p>
    <w:p>
      <w:pPr>
        <w:spacing w:line="560" w:lineRule="exact"/>
        <w:ind w:firstLine="640"/>
        <w:jc w:val="both"/>
        <w:rPr>
          <w:rFonts w:eastAsia="Times New Roman"/>
          <w:kern w:val="2"/>
          <w:sz w:val="32"/>
        </w:rPr>
      </w:pPr>
      <w:r>
        <w:rPr>
          <w:rFonts w:hint="eastAsia" w:ascii="仿宋_GB2312" w:hAnsi="仿宋_GB2312" w:eastAsia="仿宋_GB2312"/>
          <w:kern w:val="2"/>
          <w:sz w:val="32"/>
        </w:rPr>
        <w:t>乌海市大数据中心2022年度政府性基金支出决算</w:t>
      </w:r>
      <w:r>
        <w:rPr>
          <w:rFonts w:eastAsia="Times New Roman"/>
          <w:kern w:val="2"/>
          <w:sz w:val="32"/>
          <w:u w:val="single"/>
        </w:rPr>
        <w:t>0</w:t>
      </w:r>
      <w:r>
        <w:rPr>
          <w:rFonts w:hint="eastAsia" w:ascii="仿宋_GB2312" w:hAnsi="仿宋_GB2312" w:eastAsia="仿宋_GB2312"/>
          <w:kern w:val="2"/>
          <w:sz w:val="32"/>
        </w:rPr>
        <w:t>万元。与上年决算相比，增加</w:t>
      </w:r>
      <w:r>
        <w:rPr>
          <w:rFonts w:eastAsia="Times New Roman"/>
          <w:kern w:val="2"/>
          <w:sz w:val="32"/>
          <w:u w:val="single"/>
        </w:rPr>
        <w:t>0</w:t>
      </w:r>
      <w:r>
        <w:rPr>
          <w:rFonts w:hint="eastAsia" w:ascii="仿宋_GB2312" w:hAnsi="仿宋_GB2312" w:eastAsia="仿宋_GB2312"/>
          <w:kern w:val="2"/>
          <w:sz w:val="32"/>
        </w:rPr>
        <w:t>万元，增长</w:t>
      </w:r>
      <w:r>
        <w:rPr>
          <w:rFonts w:eastAsia="Times New Roman"/>
          <w:kern w:val="2"/>
          <w:sz w:val="32"/>
          <w:u w:val="single"/>
        </w:rPr>
        <w:t>0</w:t>
      </w:r>
      <w:r>
        <w:rPr>
          <w:rFonts w:hint="eastAsia" w:ascii="仿宋_GB2312" w:hAnsi="仿宋_GB2312" w:eastAsia="仿宋_GB2312"/>
          <w:kern w:val="2"/>
          <w:sz w:val="32"/>
        </w:rPr>
        <w:t>%，变动原因：本年无政府性基金预算财政拨款收、支、余。</w:t>
      </w:r>
    </w:p>
    <w:p>
      <w:pPr>
        <w:spacing w:line="600" w:lineRule="exact"/>
        <w:ind w:firstLine="643"/>
        <w:jc w:val="both"/>
        <w:rPr>
          <w:rFonts w:eastAsia="Times New Roman"/>
          <w:b/>
          <w:kern w:val="2"/>
          <w:sz w:val="32"/>
        </w:rPr>
      </w:pPr>
      <w:r>
        <w:rPr>
          <w:rFonts w:hint="eastAsia" w:ascii="黑体" w:hAnsi="黑体" w:eastAsia="黑体"/>
          <w:b/>
          <w:color w:val="000000"/>
          <w:kern w:val="2"/>
          <w:sz w:val="32"/>
        </w:rPr>
        <w:t>十、</w:t>
      </w:r>
      <w:r>
        <w:rPr>
          <w:rFonts w:hint="eastAsia" w:ascii="黑体" w:hAnsi="黑体" w:eastAsia="黑体"/>
          <w:b/>
          <w:kern w:val="2"/>
          <w:sz w:val="32"/>
        </w:rPr>
        <w:t>国有资本经营预算财政拨款支出决算情况说明</w:t>
      </w:r>
    </w:p>
    <w:p>
      <w:pPr>
        <w:spacing w:line="560" w:lineRule="exact"/>
        <w:ind w:firstLine="640"/>
        <w:jc w:val="both"/>
        <w:rPr>
          <w:rFonts w:ascii="仿宋_GB2312" w:hAnsi="仿宋_GB2312" w:eastAsia="仿宋_GB2312"/>
          <w:kern w:val="2"/>
          <w:sz w:val="32"/>
        </w:rPr>
      </w:pPr>
    </w:p>
    <w:p>
      <w:pPr>
        <w:spacing w:line="560" w:lineRule="exact"/>
        <w:ind w:firstLine="640"/>
        <w:jc w:val="both"/>
        <w:rPr>
          <w:rFonts w:eastAsia="Times New Roman"/>
          <w:kern w:val="2"/>
          <w:sz w:val="32"/>
        </w:rPr>
      </w:pPr>
      <w:r>
        <w:rPr>
          <w:rFonts w:hint="eastAsia" w:ascii="仿宋_GB2312" w:hAnsi="仿宋_GB2312" w:eastAsia="仿宋_GB2312"/>
          <w:kern w:val="2"/>
          <w:sz w:val="32"/>
        </w:rPr>
        <w:t>乌海市大数据中心2022年度国有资本经营预算支出决算</w:t>
      </w:r>
      <w:r>
        <w:rPr>
          <w:rFonts w:eastAsia="Times New Roman"/>
          <w:kern w:val="2"/>
          <w:sz w:val="32"/>
          <w:u w:val="single"/>
        </w:rPr>
        <w:t>0</w:t>
      </w:r>
      <w:r>
        <w:rPr>
          <w:rFonts w:hint="eastAsia" w:ascii="仿宋_GB2312" w:hAnsi="仿宋_GB2312" w:eastAsia="仿宋_GB2312"/>
          <w:kern w:val="2"/>
          <w:sz w:val="32"/>
        </w:rPr>
        <w:t>万元。与上年决算相比，增加</w:t>
      </w:r>
      <w:r>
        <w:rPr>
          <w:rFonts w:eastAsia="Times New Roman"/>
          <w:kern w:val="2"/>
          <w:sz w:val="32"/>
          <w:u w:val="single"/>
        </w:rPr>
        <w:t>0</w:t>
      </w:r>
      <w:r>
        <w:rPr>
          <w:rFonts w:hint="eastAsia" w:ascii="仿宋_GB2312" w:hAnsi="仿宋_GB2312" w:eastAsia="仿宋_GB2312"/>
          <w:kern w:val="2"/>
          <w:sz w:val="32"/>
        </w:rPr>
        <w:t>万元，增长</w:t>
      </w:r>
      <w:bookmarkStart w:id="0" w:name="_GoBack"/>
      <w:bookmarkEnd w:id="0"/>
      <w:r>
        <w:rPr>
          <w:rFonts w:eastAsia="Times New Roman"/>
          <w:kern w:val="2"/>
          <w:sz w:val="32"/>
          <w:u w:val="single"/>
        </w:rPr>
        <w:t>0</w:t>
      </w:r>
      <w:r>
        <w:rPr>
          <w:rFonts w:hint="eastAsia" w:ascii="仿宋_GB2312" w:hAnsi="仿宋_GB2312" w:eastAsia="仿宋_GB2312"/>
          <w:kern w:val="2"/>
          <w:sz w:val="32"/>
        </w:rPr>
        <w:t>%，变动原因：本年无国有资本经营预算财政拨款收、支、余。</w:t>
      </w:r>
    </w:p>
    <w:p>
      <w:pPr>
        <w:keepNext/>
        <w:spacing w:line="600" w:lineRule="exact"/>
        <w:ind w:firstLine="643"/>
        <w:jc w:val="both"/>
        <w:rPr>
          <w:rFonts w:ascii="黑体" w:hAnsi="黑体" w:eastAsia="黑体"/>
          <w:b/>
          <w:color w:val="000000"/>
          <w:kern w:val="2"/>
          <w:sz w:val="32"/>
        </w:rPr>
      </w:pPr>
    </w:p>
    <w:p>
      <w:pPr>
        <w:keepNext/>
        <w:spacing w:line="600" w:lineRule="exact"/>
        <w:ind w:firstLine="643"/>
        <w:jc w:val="both"/>
        <w:rPr>
          <w:rFonts w:eastAsia="Times New Roman"/>
          <w:b/>
          <w:kern w:val="2"/>
          <w:sz w:val="32"/>
        </w:rPr>
      </w:pPr>
      <w:r>
        <w:rPr>
          <w:rFonts w:hint="eastAsia" w:ascii="黑体" w:hAnsi="黑体" w:eastAsia="黑体"/>
          <w:b/>
          <w:color w:val="000000"/>
          <w:kern w:val="2"/>
          <w:sz w:val="32"/>
        </w:rPr>
        <w:t>十一、</w:t>
      </w:r>
      <w:r>
        <w:rPr>
          <w:rFonts w:hint="eastAsia" w:ascii="黑体" w:hAnsi="黑体" w:eastAsia="黑体"/>
          <w:b/>
          <w:kern w:val="2"/>
          <w:sz w:val="32"/>
        </w:rPr>
        <w:t>项目支出决算情况说明</w:t>
      </w:r>
    </w:p>
    <w:p>
      <w:pPr>
        <w:spacing w:line="560" w:lineRule="exact"/>
        <w:ind w:firstLine="640"/>
        <w:jc w:val="both"/>
        <w:rPr>
          <w:rFonts w:ascii="仿宋_GB2312" w:hAnsi="仿宋_GB2312" w:eastAsia="仿宋_GB2312"/>
          <w:kern w:val="2"/>
          <w:sz w:val="32"/>
        </w:rPr>
      </w:pPr>
    </w:p>
    <w:p>
      <w:pPr>
        <w:spacing w:line="560" w:lineRule="exact"/>
        <w:ind w:firstLine="640"/>
        <w:jc w:val="both"/>
        <w:rPr>
          <w:rFonts w:eastAsia="Times New Roman"/>
          <w:kern w:val="2"/>
          <w:sz w:val="32"/>
        </w:rPr>
      </w:pPr>
      <w:r>
        <w:rPr>
          <w:rFonts w:hint="eastAsia" w:ascii="仿宋_GB2312" w:hAnsi="仿宋_GB2312" w:eastAsia="仿宋_GB2312"/>
          <w:kern w:val="2"/>
          <w:sz w:val="32"/>
        </w:rPr>
        <w:t>乌海市大数据中心2022年度预算安排项目</w:t>
      </w:r>
      <w:r>
        <w:rPr>
          <w:rFonts w:ascii="宋体"/>
          <w:kern w:val="2"/>
          <w:sz w:val="32"/>
          <w:u w:val="single"/>
        </w:rPr>
        <w:t>8</w:t>
      </w:r>
      <w:r>
        <w:rPr>
          <w:rFonts w:hint="eastAsia" w:ascii="仿宋_GB2312" w:hAnsi="仿宋_GB2312" w:eastAsia="仿宋_GB2312"/>
          <w:kern w:val="2"/>
          <w:sz w:val="32"/>
        </w:rPr>
        <w:t>个，实施项目</w:t>
      </w:r>
      <w:r>
        <w:rPr>
          <w:rFonts w:ascii="宋体"/>
          <w:kern w:val="2"/>
          <w:sz w:val="32"/>
          <w:u w:val="single"/>
        </w:rPr>
        <w:t>8</w:t>
      </w:r>
      <w:r>
        <w:rPr>
          <w:rFonts w:hint="eastAsia" w:ascii="仿宋_GB2312" w:hAnsi="仿宋_GB2312" w:eastAsia="仿宋_GB2312"/>
          <w:kern w:val="2"/>
          <w:sz w:val="32"/>
        </w:rPr>
        <w:t>个，完成项目</w:t>
      </w:r>
      <w:r>
        <w:rPr>
          <w:rFonts w:ascii="宋体"/>
          <w:kern w:val="2"/>
          <w:sz w:val="32"/>
          <w:u w:val="single"/>
        </w:rPr>
        <w:t>8</w:t>
      </w:r>
      <w:r>
        <w:rPr>
          <w:rFonts w:hint="eastAsia" w:ascii="仿宋_GB2312" w:hAnsi="仿宋_GB2312" w:eastAsia="仿宋_GB2312"/>
          <w:kern w:val="2"/>
          <w:sz w:val="32"/>
        </w:rPr>
        <w:t>个，项目支出总金额</w:t>
      </w:r>
      <w:r>
        <w:rPr>
          <w:rFonts w:eastAsia="Times New Roman"/>
          <w:kern w:val="2"/>
          <w:sz w:val="32"/>
          <w:u w:val="single"/>
        </w:rPr>
        <w:t>4,386.5</w:t>
      </w:r>
      <w:r>
        <w:rPr>
          <w:rFonts w:hint="eastAsia" w:ascii="仿宋_GB2312" w:hAnsi="仿宋_GB2312" w:eastAsia="仿宋_GB2312"/>
          <w:kern w:val="2"/>
          <w:sz w:val="32"/>
        </w:rPr>
        <w:t>万元。资金来源包括年初结转结余</w:t>
      </w:r>
      <w:r>
        <w:rPr>
          <w:rFonts w:eastAsia="Times New Roman"/>
          <w:kern w:val="2"/>
          <w:sz w:val="32"/>
          <w:u w:val="single"/>
        </w:rPr>
        <w:t>0</w:t>
      </w:r>
      <w:r>
        <w:rPr>
          <w:rFonts w:hint="eastAsia" w:ascii="仿宋_GB2312" w:hAnsi="仿宋_GB2312" w:eastAsia="仿宋_GB2312"/>
          <w:kern w:val="2"/>
          <w:sz w:val="32"/>
        </w:rPr>
        <w:t>万元，本年财政拨款金额</w:t>
      </w:r>
      <w:r>
        <w:rPr>
          <w:rFonts w:eastAsia="Times New Roman"/>
          <w:kern w:val="2"/>
          <w:sz w:val="32"/>
          <w:u w:val="single"/>
        </w:rPr>
        <w:t>4,386.5</w:t>
      </w:r>
      <w:r>
        <w:rPr>
          <w:rFonts w:hint="eastAsia" w:ascii="仿宋_GB2312" w:hAnsi="仿宋_GB2312" w:eastAsia="仿宋_GB2312"/>
          <w:kern w:val="2"/>
          <w:sz w:val="32"/>
        </w:rPr>
        <w:t>万元，本年其他资金</w:t>
      </w:r>
      <w:r>
        <w:rPr>
          <w:rFonts w:eastAsia="Times New Roman"/>
          <w:kern w:val="2"/>
          <w:sz w:val="32"/>
          <w:u w:val="single"/>
        </w:rPr>
        <w:t>0</w:t>
      </w:r>
      <w:r>
        <w:rPr>
          <w:rFonts w:hint="eastAsia" w:ascii="仿宋_GB2312" w:hAnsi="仿宋_GB2312" w:eastAsia="仿宋_GB2312"/>
          <w:kern w:val="2"/>
          <w:sz w:val="32"/>
        </w:rPr>
        <w:t>万元。</w:t>
      </w:r>
    </w:p>
    <w:p>
      <w:pPr>
        <w:spacing w:line="600" w:lineRule="exact"/>
        <w:ind w:firstLine="643"/>
        <w:jc w:val="both"/>
        <w:rPr>
          <w:rFonts w:ascii="黑体" w:hAnsi="黑体" w:eastAsia="黑体"/>
          <w:b/>
          <w:color w:val="000000"/>
          <w:kern w:val="2"/>
          <w:sz w:val="32"/>
        </w:rPr>
      </w:pPr>
    </w:p>
    <w:p>
      <w:pPr>
        <w:spacing w:line="600" w:lineRule="exact"/>
        <w:ind w:firstLine="643"/>
        <w:jc w:val="both"/>
        <w:rPr>
          <w:rFonts w:eastAsia="Times New Roman"/>
          <w:b/>
          <w:kern w:val="2"/>
          <w:sz w:val="32"/>
        </w:rPr>
      </w:pPr>
      <w:r>
        <w:rPr>
          <w:rFonts w:hint="eastAsia" w:ascii="黑体" w:hAnsi="黑体" w:eastAsia="黑体"/>
          <w:b/>
          <w:color w:val="000000"/>
          <w:kern w:val="2"/>
          <w:sz w:val="32"/>
        </w:rPr>
        <w:t>十二、</w:t>
      </w:r>
      <w:r>
        <w:rPr>
          <w:rFonts w:hint="eastAsia" w:ascii="黑体" w:hAnsi="黑体" w:eastAsia="黑体"/>
          <w:b/>
          <w:kern w:val="2"/>
          <w:sz w:val="32"/>
        </w:rPr>
        <w:t>机构运行经费支出决算情况说明</w:t>
      </w:r>
    </w:p>
    <w:p>
      <w:pPr>
        <w:spacing w:before="100" w:after="100" w:line="580" w:lineRule="atLeast"/>
        <w:ind w:firstLine="600"/>
        <w:rPr>
          <w:rFonts w:ascii="仿宋_GB2312" w:hAnsi="仿宋_GB2312" w:eastAsia="仿宋_GB2312"/>
          <w:kern w:val="2"/>
          <w:sz w:val="32"/>
        </w:rPr>
      </w:pPr>
    </w:p>
    <w:p>
      <w:pPr>
        <w:spacing w:before="100" w:after="100" w:line="580" w:lineRule="atLeast"/>
        <w:ind w:firstLine="600"/>
        <w:rPr>
          <w:rFonts w:eastAsia="Times New Roman"/>
          <w:kern w:val="2"/>
          <w:sz w:val="32"/>
        </w:rPr>
      </w:pPr>
      <w:r>
        <w:rPr>
          <w:rFonts w:hint="eastAsia" w:ascii="仿宋_GB2312" w:hAnsi="仿宋_GB2312" w:eastAsia="仿宋_GB2312"/>
          <w:kern w:val="2"/>
          <w:sz w:val="32"/>
        </w:rPr>
        <w:t>乌海市大数据中心2022年度机构运行经费支出决算</w:t>
      </w:r>
      <w:r>
        <w:rPr>
          <w:rFonts w:eastAsia="Times New Roman"/>
          <w:kern w:val="2"/>
          <w:sz w:val="32"/>
          <w:u w:val="single"/>
        </w:rPr>
        <w:t>20.12</w:t>
      </w:r>
      <w:r>
        <w:rPr>
          <w:rFonts w:hint="eastAsia" w:ascii="仿宋_GB2312" w:hAnsi="仿宋_GB2312" w:eastAsia="仿宋_GB2312"/>
          <w:kern w:val="2"/>
          <w:sz w:val="32"/>
        </w:rPr>
        <w:t>万元。比上年决算相比，减少</w:t>
      </w:r>
      <w:r>
        <w:rPr>
          <w:rFonts w:eastAsia="Times New Roman"/>
          <w:kern w:val="2"/>
          <w:sz w:val="32"/>
          <w:u w:val="single"/>
        </w:rPr>
        <w:t>19.5</w:t>
      </w:r>
      <w:r>
        <w:rPr>
          <w:rFonts w:ascii="宋体"/>
          <w:kern w:val="2"/>
          <w:sz w:val="32"/>
          <w:u w:val="single"/>
        </w:rPr>
        <w:t>8</w:t>
      </w:r>
      <w:r>
        <w:rPr>
          <w:rFonts w:hint="eastAsia" w:ascii="仿宋_GB2312" w:hAnsi="仿宋_GB2312" w:eastAsia="仿宋_GB2312"/>
          <w:kern w:val="2"/>
          <w:sz w:val="32"/>
        </w:rPr>
        <w:t>万元，减少</w:t>
      </w:r>
      <w:r>
        <w:rPr>
          <w:rFonts w:eastAsia="Times New Roman"/>
          <w:kern w:val="2"/>
          <w:sz w:val="32"/>
          <w:u w:val="single"/>
        </w:rPr>
        <w:t>49.3</w:t>
      </w:r>
      <w:r>
        <w:rPr>
          <w:rFonts w:ascii="宋体"/>
          <w:kern w:val="2"/>
          <w:sz w:val="32"/>
          <w:u w:val="single"/>
        </w:rPr>
        <w:t>2</w:t>
      </w:r>
      <w:r>
        <w:rPr>
          <w:rFonts w:hint="eastAsia" w:ascii="仿宋_GB2312" w:hAnsi="仿宋_GB2312" w:eastAsia="仿宋_GB2312"/>
          <w:kern w:val="2"/>
          <w:sz w:val="32"/>
        </w:rPr>
        <w:t>%，变动原因：</w:t>
      </w:r>
      <w:r>
        <w:rPr>
          <w:rFonts w:hint="eastAsia" w:ascii="仿宋_GB2312" w:eastAsia="仿宋_GB2312"/>
          <w:sz w:val="32"/>
        </w:rPr>
        <w:t>本年度部分机构运行经费在项目支出中列支。</w:t>
      </w:r>
    </w:p>
    <w:p>
      <w:pPr>
        <w:spacing w:line="600" w:lineRule="exact"/>
        <w:ind w:firstLine="643"/>
        <w:jc w:val="both"/>
        <w:rPr>
          <w:rFonts w:ascii="黑体" w:hAnsi="黑体" w:eastAsia="黑体"/>
          <w:b/>
          <w:color w:val="000000"/>
          <w:kern w:val="2"/>
          <w:sz w:val="32"/>
        </w:rPr>
      </w:pPr>
    </w:p>
    <w:p>
      <w:pPr>
        <w:spacing w:line="600" w:lineRule="exact"/>
        <w:ind w:firstLine="643"/>
        <w:jc w:val="both"/>
        <w:rPr>
          <w:rFonts w:eastAsia="Times New Roman"/>
          <w:b/>
          <w:kern w:val="2"/>
          <w:sz w:val="32"/>
        </w:rPr>
      </w:pPr>
      <w:r>
        <w:rPr>
          <w:rFonts w:hint="eastAsia" w:ascii="黑体" w:hAnsi="黑体" w:eastAsia="黑体"/>
          <w:b/>
          <w:color w:val="000000"/>
          <w:kern w:val="2"/>
          <w:sz w:val="32"/>
        </w:rPr>
        <w:t>十三、</w:t>
      </w:r>
      <w:r>
        <w:rPr>
          <w:rFonts w:hint="eastAsia" w:ascii="黑体" w:hAnsi="黑体" w:eastAsia="黑体"/>
          <w:b/>
          <w:kern w:val="2"/>
          <w:sz w:val="32"/>
        </w:rPr>
        <w:t>政府采购支出决算情况说明</w:t>
      </w:r>
    </w:p>
    <w:p>
      <w:pPr>
        <w:spacing w:line="560" w:lineRule="exact"/>
        <w:ind w:firstLine="640"/>
        <w:jc w:val="both"/>
        <w:rPr>
          <w:rFonts w:ascii="仿宋_GB2312" w:hAnsi="仿宋_GB2312" w:eastAsia="仿宋_GB2312"/>
          <w:kern w:val="2"/>
          <w:sz w:val="32"/>
        </w:rPr>
      </w:pPr>
    </w:p>
    <w:p>
      <w:pPr>
        <w:spacing w:line="560" w:lineRule="exact"/>
        <w:ind w:firstLine="640"/>
        <w:jc w:val="both"/>
        <w:rPr>
          <w:rFonts w:eastAsia="Times New Roman"/>
          <w:kern w:val="2"/>
          <w:sz w:val="32"/>
        </w:rPr>
      </w:pPr>
      <w:r>
        <w:rPr>
          <w:rFonts w:hint="eastAsia" w:ascii="仿宋_GB2312" w:hAnsi="仿宋_GB2312" w:eastAsia="仿宋_GB2312"/>
          <w:kern w:val="2"/>
          <w:sz w:val="32"/>
        </w:rPr>
        <w:t>乌海市大数据中心2022年度政府采购支出总额</w:t>
      </w:r>
      <w:r>
        <w:rPr>
          <w:rFonts w:eastAsia="Times New Roman"/>
          <w:kern w:val="2"/>
          <w:sz w:val="32"/>
          <w:u w:val="single"/>
        </w:rPr>
        <w:t>14.14</w:t>
      </w:r>
      <w:r>
        <w:rPr>
          <w:rFonts w:hint="eastAsia" w:ascii="仿宋_GB2312" w:hAnsi="仿宋_GB2312" w:eastAsia="仿宋_GB2312"/>
          <w:kern w:val="2"/>
          <w:sz w:val="32"/>
        </w:rPr>
        <w:t>万元，其中：政府采购货物支出</w:t>
      </w:r>
      <w:r>
        <w:rPr>
          <w:rFonts w:eastAsia="Times New Roman"/>
          <w:kern w:val="2"/>
          <w:sz w:val="32"/>
          <w:u w:val="single"/>
        </w:rPr>
        <w:t>13.08</w:t>
      </w:r>
      <w:r>
        <w:rPr>
          <w:rFonts w:hint="eastAsia" w:ascii="仿宋_GB2312" w:hAnsi="仿宋_GB2312" w:eastAsia="仿宋_GB2312"/>
          <w:kern w:val="2"/>
          <w:sz w:val="32"/>
        </w:rPr>
        <w:t>万元、政府采购工程支出</w:t>
      </w:r>
      <w:r>
        <w:rPr>
          <w:rFonts w:eastAsia="Times New Roman"/>
          <w:kern w:val="2"/>
          <w:sz w:val="32"/>
          <w:u w:val="single"/>
        </w:rPr>
        <w:t>0</w:t>
      </w:r>
      <w:r>
        <w:rPr>
          <w:rFonts w:hint="eastAsia" w:ascii="仿宋_GB2312" w:hAnsi="仿宋_GB2312" w:eastAsia="仿宋_GB2312"/>
          <w:kern w:val="2"/>
          <w:sz w:val="32"/>
        </w:rPr>
        <w:t>万元、政府采购服务支出</w:t>
      </w:r>
      <w:r>
        <w:rPr>
          <w:rFonts w:eastAsia="Times New Roman"/>
          <w:kern w:val="2"/>
          <w:sz w:val="32"/>
          <w:u w:val="single"/>
        </w:rPr>
        <w:t>1.06</w:t>
      </w:r>
      <w:r>
        <w:rPr>
          <w:rFonts w:hint="eastAsia" w:ascii="仿宋_GB2312" w:hAnsi="仿宋_GB2312" w:eastAsia="仿宋_GB2312"/>
          <w:kern w:val="2"/>
          <w:sz w:val="32"/>
        </w:rPr>
        <w:t>万元。政府采购授予中小企业合同金额</w:t>
      </w:r>
      <w:r>
        <w:rPr>
          <w:rFonts w:eastAsia="Times New Roman"/>
          <w:kern w:val="2"/>
          <w:sz w:val="32"/>
          <w:u w:val="single"/>
        </w:rPr>
        <w:t>0</w:t>
      </w:r>
      <w:r>
        <w:rPr>
          <w:rFonts w:hint="eastAsia" w:ascii="仿宋_GB2312" w:hAnsi="仿宋_GB2312" w:eastAsia="仿宋_GB2312"/>
          <w:kern w:val="2"/>
          <w:sz w:val="32"/>
        </w:rPr>
        <w:t>万元，占政府采购支出总额的</w:t>
      </w:r>
      <w:r>
        <w:rPr>
          <w:rFonts w:ascii="宋体"/>
          <w:kern w:val="2"/>
          <w:sz w:val="32"/>
          <w:u w:val="single"/>
        </w:rPr>
        <w:t>0</w:t>
      </w:r>
      <w:r>
        <w:rPr>
          <w:rFonts w:hint="eastAsia" w:ascii="仿宋_GB2312" w:hAnsi="仿宋_GB2312" w:eastAsia="仿宋_GB2312"/>
          <w:kern w:val="2"/>
          <w:sz w:val="32"/>
        </w:rPr>
        <w:t>%，其中：授予小微企业合同金额</w:t>
      </w:r>
      <w:r>
        <w:rPr>
          <w:rFonts w:ascii="宋体"/>
          <w:kern w:val="2"/>
          <w:sz w:val="32"/>
          <w:u w:val="single"/>
        </w:rPr>
        <w:t>14.14</w:t>
      </w:r>
      <w:r>
        <w:rPr>
          <w:rFonts w:hint="eastAsia" w:ascii="仿宋_GB2312" w:hAnsi="仿宋_GB2312" w:eastAsia="仿宋_GB2312"/>
          <w:kern w:val="2"/>
          <w:sz w:val="32"/>
        </w:rPr>
        <w:t>万元，占政府采购支出总额的</w:t>
      </w:r>
      <w:r>
        <w:rPr>
          <w:rFonts w:ascii="宋体"/>
          <w:kern w:val="2"/>
          <w:sz w:val="32"/>
          <w:u w:val="single"/>
        </w:rPr>
        <w:t>100</w:t>
      </w:r>
      <w:r>
        <w:rPr>
          <w:rFonts w:hint="eastAsia" w:ascii="仿宋_GB2312" w:hAnsi="仿宋_GB2312" w:eastAsia="仿宋_GB2312"/>
          <w:kern w:val="2"/>
          <w:sz w:val="32"/>
        </w:rPr>
        <w:t>%；</w:t>
      </w:r>
      <w:r>
        <w:rPr>
          <w:rFonts w:hint="eastAsia" w:ascii="仿宋_GB2312" w:hAnsi="仿宋_GB2312" w:eastAsia="仿宋_GB2312"/>
          <w:color w:val="000000"/>
          <w:sz w:val="32"/>
        </w:rPr>
        <w:t>货物采购授予中小企业合同金额占货物支出金额的</w:t>
      </w:r>
      <w:r>
        <w:rPr>
          <w:rFonts w:ascii="宋体"/>
          <w:kern w:val="2"/>
          <w:sz w:val="32"/>
          <w:u w:val="single"/>
        </w:rPr>
        <w:t>0</w:t>
      </w:r>
      <w:r>
        <w:rPr>
          <w:rFonts w:hint="eastAsia" w:ascii="仿宋_GB2312" w:hAnsi="仿宋_GB2312" w:eastAsia="仿宋_GB2312"/>
          <w:color w:val="000000"/>
          <w:sz w:val="32"/>
        </w:rPr>
        <w:t>%，工程采购授予中小企业合同金额占工程支出金额的</w:t>
      </w:r>
      <w:r>
        <w:rPr>
          <w:rFonts w:ascii="宋体"/>
          <w:kern w:val="2"/>
          <w:sz w:val="32"/>
          <w:u w:val="single"/>
        </w:rPr>
        <w:t>0</w:t>
      </w:r>
      <w:r>
        <w:rPr>
          <w:rFonts w:hint="eastAsia" w:ascii="仿宋_GB2312" w:hAnsi="仿宋_GB2312" w:eastAsia="仿宋_GB2312"/>
          <w:color w:val="000000"/>
          <w:sz w:val="32"/>
        </w:rPr>
        <w:t>%，服务采购授予中小企业合同金额占服务支出金额的</w:t>
      </w:r>
      <w:r>
        <w:rPr>
          <w:rFonts w:ascii="宋体"/>
          <w:kern w:val="2"/>
          <w:sz w:val="32"/>
          <w:u w:val="single"/>
        </w:rPr>
        <w:t>0</w:t>
      </w:r>
      <w:r>
        <w:rPr>
          <w:rFonts w:hint="eastAsia" w:ascii="仿宋_GB2312" w:hAnsi="仿宋_GB2312" w:eastAsia="仿宋_GB2312"/>
          <w:color w:val="000000"/>
          <w:sz w:val="32"/>
        </w:rPr>
        <w:t>%。</w:t>
      </w:r>
    </w:p>
    <w:p>
      <w:pPr>
        <w:keepNext/>
        <w:spacing w:line="600" w:lineRule="exact"/>
        <w:ind w:firstLine="643"/>
        <w:jc w:val="both"/>
        <w:rPr>
          <w:rFonts w:ascii="黑体" w:hAnsi="黑体" w:eastAsia="黑体"/>
          <w:b/>
          <w:color w:val="000000"/>
          <w:kern w:val="2"/>
          <w:sz w:val="32"/>
        </w:rPr>
      </w:pPr>
    </w:p>
    <w:p>
      <w:pPr>
        <w:keepNext/>
        <w:spacing w:line="600" w:lineRule="exact"/>
        <w:ind w:firstLine="643"/>
        <w:jc w:val="both"/>
        <w:rPr>
          <w:rFonts w:eastAsia="Times New Roman"/>
          <w:b/>
          <w:kern w:val="2"/>
          <w:sz w:val="32"/>
        </w:rPr>
      </w:pPr>
      <w:r>
        <w:rPr>
          <w:rFonts w:hint="eastAsia" w:ascii="黑体" w:hAnsi="黑体" w:eastAsia="黑体"/>
          <w:b/>
          <w:color w:val="000000"/>
          <w:kern w:val="2"/>
          <w:sz w:val="32"/>
        </w:rPr>
        <w:t>十四、</w:t>
      </w:r>
      <w:r>
        <w:rPr>
          <w:rFonts w:hint="eastAsia" w:ascii="黑体" w:hAnsi="黑体" w:eastAsia="黑体"/>
          <w:b/>
          <w:kern w:val="2"/>
          <w:sz w:val="32"/>
        </w:rPr>
        <w:t>国有资产占用情况说明</w:t>
      </w:r>
    </w:p>
    <w:p>
      <w:pPr>
        <w:spacing w:line="560" w:lineRule="exact"/>
        <w:ind w:firstLine="640"/>
        <w:jc w:val="both"/>
        <w:rPr>
          <w:rFonts w:ascii="仿宋_GB2312" w:hAnsi="仿宋_GB2312" w:eastAsia="仿宋_GB2312"/>
          <w:kern w:val="2"/>
          <w:sz w:val="32"/>
        </w:rPr>
      </w:pPr>
    </w:p>
    <w:p>
      <w:pPr>
        <w:spacing w:line="560" w:lineRule="exact"/>
        <w:ind w:firstLine="640"/>
        <w:jc w:val="both"/>
        <w:rPr>
          <w:rFonts w:ascii="仿宋_GB2312" w:hAnsi="仿宋_GB2312" w:eastAsia="仿宋_GB2312"/>
          <w:kern w:val="2"/>
          <w:sz w:val="32"/>
        </w:rPr>
      </w:pPr>
      <w:r>
        <w:rPr>
          <w:rFonts w:hint="eastAsia" w:ascii="仿宋_GB2312" w:hAnsi="仿宋_GB2312" w:eastAsia="仿宋_GB2312"/>
          <w:kern w:val="2"/>
          <w:sz w:val="32"/>
        </w:rPr>
        <w:t>乌海市大数据中心截至</w:t>
      </w:r>
      <w:r>
        <w:rPr>
          <w:rFonts w:eastAsia="Times New Roman"/>
          <w:kern w:val="2"/>
          <w:sz w:val="32"/>
        </w:rPr>
        <w:t>2022</w:t>
      </w:r>
      <w:r>
        <w:rPr>
          <w:rFonts w:hint="eastAsia" w:ascii="仿宋_GB2312" w:hAnsi="仿宋_GB2312" w:eastAsia="仿宋_GB2312"/>
          <w:kern w:val="2"/>
          <w:sz w:val="32"/>
        </w:rPr>
        <w:t>年</w:t>
      </w:r>
      <w:r>
        <w:rPr>
          <w:rFonts w:eastAsia="Times New Roman"/>
          <w:kern w:val="2"/>
          <w:sz w:val="32"/>
        </w:rPr>
        <w:t>12</w:t>
      </w:r>
      <w:r>
        <w:rPr>
          <w:rFonts w:hint="eastAsia" w:ascii="仿宋_GB2312" w:hAnsi="仿宋_GB2312" w:eastAsia="仿宋_GB2312"/>
          <w:kern w:val="2"/>
          <w:sz w:val="32"/>
        </w:rPr>
        <w:t>月</w:t>
      </w:r>
      <w:r>
        <w:rPr>
          <w:rFonts w:eastAsia="Times New Roman"/>
          <w:kern w:val="2"/>
          <w:sz w:val="32"/>
        </w:rPr>
        <w:t>31</w:t>
      </w:r>
      <w:r>
        <w:rPr>
          <w:rFonts w:hint="eastAsia" w:ascii="仿宋_GB2312" w:hAnsi="仿宋_GB2312" w:eastAsia="仿宋_GB2312"/>
          <w:kern w:val="2"/>
          <w:sz w:val="32"/>
        </w:rPr>
        <w:t>日，本单位共有车辆</w:t>
      </w:r>
      <w:r>
        <w:rPr>
          <w:rFonts w:eastAsia="Times New Roman"/>
          <w:kern w:val="2"/>
          <w:sz w:val="32"/>
          <w:u w:val="single"/>
        </w:rPr>
        <w:t>1</w:t>
      </w:r>
      <w:r>
        <w:rPr>
          <w:rFonts w:hint="eastAsia" w:ascii="仿宋_GB2312" w:hAnsi="仿宋_GB2312" w:eastAsia="仿宋_GB2312"/>
          <w:kern w:val="2"/>
          <w:sz w:val="32"/>
        </w:rPr>
        <w:t>辆，其中：副部（省）级及以上领导用车</w:t>
      </w:r>
      <w:r>
        <w:rPr>
          <w:rFonts w:eastAsia="Times New Roman"/>
          <w:kern w:val="2"/>
          <w:sz w:val="32"/>
          <w:u w:val="single"/>
        </w:rPr>
        <w:t>0</w:t>
      </w:r>
      <w:r>
        <w:rPr>
          <w:rFonts w:hint="eastAsia" w:ascii="仿宋_GB2312" w:hAnsi="仿宋_GB2312" w:eastAsia="仿宋_GB2312"/>
          <w:kern w:val="2"/>
          <w:sz w:val="32"/>
        </w:rPr>
        <w:t>辆、主要领导干部用车</w:t>
      </w:r>
      <w:r>
        <w:rPr>
          <w:rFonts w:eastAsia="Times New Roman"/>
          <w:kern w:val="2"/>
          <w:sz w:val="32"/>
          <w:u w:val="single"/>
        </w:rPr>
        <w:t>0</w:t>
      </w:r>
      <w:r>
        <w:rPr>
          <w:rFonts w:hint="eastAsia" w:ascii="仿宋_GB2312" w:hAnsi="仿宋_GB2312" w:eastAsia="仿宋_GB2312"/>
          <w:kern w:val="2"/>
          <w:sz w:val="32"/>
        </w:rPr>
        <w:t>辆、机要通信用车</w:t>
      </w:r>
      <w:r>
        <w:rPr>
          <w:rFonts w:eastAsia="Times New Roman"/>
          <w:kern w:val="2"/>
          <w:sz w:val="32"/>
          <w:u w:val="single"/>
        </w:rPr>
        <w:t>0</w:t>
      </w:r>
      <w:r>
        <w:rPr>
          <w:rFonts w:hint="eastAsia" w:ascii="仿宋_GB2312" w:hAnsi="仿宋_GB2312" w:eastAsia="仿宋_GB2312"/>
          <w:kern w:val="2"/>
          <w:sz w:val="32"/>
        </w:rPr>
        <w:t>辆、应急保障用车</w:t>
      </w:r>
      <w:r>
        <w:rPr>
          <w:rFonts w:eastAsia="Times New Roman"/>
          <w:kern w:val="2"/>
          <w:sz w:val="32"/>
          <w:u w:val="single"/>
        </w:rPr>
        <w:t>0</w:t>
      </w:r>
      <w:r>
        <w:rPr>
          <w:rFonts w:hint="eastAsia" w:ascii="仿宋_GB2312" w:hAnsi="仿宋_GB2312" w:eastAsia="仿宋_GB2312"/>
          <w:kern w:val="2"/>
          <w:sz w:val="32"/>
        </w:rPr>
        <w:t>辆、执法执勤用车</w:t>
      </w:r>
      <w:r>
        <w:rPr>
          <w:rFonts w:eastAsia="Times New Roman"/>
          <w:kern w:val="2"/>
          <w:sz w:val="32"/>
          <w:u w:val="single"/>
        </w:rPr>
        <w:t>0</w:t>
      </w:r>
      <w:r>
        <w:rPr>
          <w:rFonts w:hint="eastAsia" w:ascii="仿宋_GB2312" w:hAnsi="仿宋_GB2312" w:eastAsia="仿宋_GB2312"/>
          <w:kern w:val="2"/>
          <w:sz w:val="32"/>
        </w:rPr>
        <w:t>辆、特种专业技术用车</w:t>
      </w:r>
      <w:r>
        <w:rPr>
          <w:rFonts w:eastAsia="Times New Roman"/>
          <w:kern w:val="2"/>
          <w:sz w:val="32"/>
          <w:u w:val="single"/>
        </w:rPr>
        <w:t>0</w:t>
      </w:r>
      <w:r>
        <w:rPr>
          <w:rFonts w:hint="eastAsia" w:ascii="仿宋_GB2312" w:hAnsi="仿宋_GB2312" w:eastAsia="仿宋_GB2312"/>
          <w:kern w:val="2"/>
          <w:sz w:val="32"/>
        </w:rPr>
        <w:t>辆、离退休干部用车</w:t>
      </w:r>
      <w:r>
        <w:rPr>
          <w:rFonts w:eastAsia="Times New Roman"/>
          <w:kern w:val="2"/>
          <w:sz w:val="32"/>
          <w:u w:val="single"/>
        </w:rPr>
        <w:t>0</w:t>
      </w:r>
      <w:r>
        <w:rPr>
          <w:rFonts w:hint="eastAsia" w:ascii="仿宋_GB2312" w:hAnsi="仿宋_GB2312" w:eastAsia="仿宋_GB2312"/>
          <w:kern w:val="2"/>
          <w:sz w:val="32"/>
        </w:rPr>
        <w:t>辆，其他用车</w:t>
      </w:r>
      <w:r>
        <w:rPr>
          <w:rFonts w:eastAsia="Times New Roman"/>
          <w:kern w:val="2"/>
          <w:sz w:val="32"/>
          <w:u w:val="single"/>
        </w:rPr>
        <w:t>1</w:t>
      </w:r>
      <w:r>
        <w:rPr>
          <w:rFonts w:hint="eastAsia" w:ascii="仿宋_GB2312" w:hAnsi="仿宋_GB2312" w:eastAsia="仿宋_GB2312"/>
          <w:kern w:val="2"/>
          <w:sz w:val="32"/>
        </w:rPr>
        <w:t>辆；单价</w:t>
      </w:r>
      <w:r>
        <w:rPr>
          <w:rFonts w:eastAsia="Times New Roman"/>
          <w:kern w:val="2"/>
          <w:sz w:val="32"/>
        </w:rPr>
        <w:t>100</w:t>
      </w:r>
      <w:r>
        <w:rPr>
          <w:rFonts w:hint="eastAsia" w:ascii="仿宋_GB2312" w:hAnsi="仿宋_GB2312" w:eastAsia="仿宋_GB2312"/>
          <w:kern w:val="2"/>
          <w:sz w:val="32"/>
        </w:rPr>
        <w:t>万元（含）以上的设备（不含车辆）</w:t>
      </w:r>
      <w:r>
        <w:rPr>
          <w:rFonts w:eastAsia="Times New Roman"/>
          <w:kern w:val="2"/>
          <w:sz w:val="32"/>
          <w:u w:val="single"/>
        </w:rPr>
        <w:t>0</w:t>
      </w:r>
      <w:r>
        <w:rPr>
          <w:rFonts w:hint="eastAsia" w:ascii="仿宋_GB2312" w:hAnsi="仿宋_GB2312" w:eastAsia="仿宋_GB2312"/>
          <w:kern w:val="2"/>
          <w:sz w:val="32"/>
        </w:rPr>
        <w:t>台（套）。</w:t>
      </w:r>
    </w:p>
    <w:p>
      <w:pPr>
        <w:pStyle w:val="2"/>
      </w:pPr>
    </w:p>
    <w:p>
      <w:pPr>
        <w:numPr>
          <w:ilvl w:val="0"/>
          <w:numId w:val="6"/>
        </w:numPr>
        <w:spacing w:line="600" w:lineRule="exact"/>
        <w:ind w:firstLine="643"/>
        <w:jc w:val="both"/>
        <w:rPr>
          <w:rFonts w:ascii="黑体" w:hAnsi="黑体" w:eastAsia="黑体"/>
          <w:b/>
          <w:kern w:val="2"/>
          <w:sz w:val="32"/>
        </w:rPr>
      </w:pPr>
      <w:r>
        <w:rPr>
          <w:rFonts w:hint="eastAsia" w:ascii="黑体" w:hAnsi="黑体" w:eastAsia="黑体"/>
          <w:b/>
          <w:kern w:val="2"/>
          <w:sz w:val="32"/>
        </w:rPr>
        <w:t>预算绩效情况说明</w:t>
      </w:r>
    </w:p>
    <w:p>
      <w:pPr>
        <w:pStyle w:val="2"/>
        <w:ind w:left="0"/>
      </w:pPr>
    </w:p>
    <w:p>
      <w:pPr>
        <w:ind w:firstLine="643"/>
        <w:jc w:val="both"/>
        <w:rPr>
          <w:rFonts w:ascii="楷体" w:hAnsi="楷体" w:eastAsia="楷体"/>
          <w:b/>
          <w:kern w:val="2"/>
          <w:sz w:val="32"/>
        </w:rPr>
      </w:pPr>
      <w:r>
        <w:rPr>
          <w:rFonts w:hint="eastAsia" w:ascii="楷体" w:hAnsi="楷体" w:eastAsia="楷体"/>
          <w:b/>
          <w:kern w:val="2"/>
          <w:sz w:val="32"/>
        </w:rPr>
        <w:t>（一）预算绩效管理工作开展情况。</w:t>
      </w:r>
    </w:p>
    <w:p>
      <w:pPr>
        <w:pStyle w:val="2"/>
      </w:pPr>
    </w:p>
    <w:p>
      <w:pPr>
        <w:spacing w:line="560" w:lineRule="exact"/>
        <w:ind w:firstLine="640"/>
        <w:jc w:val="both"/>
        <w:rPr>
          <w:rFonts w:eastAsia="Times New Roman"/>
          <w:kern w:val="2"/>
          <w:sz w:val="32"/>
        </w:rPr>
      </w:pPr>
      <w:r>
        <w:rPr>
          <w:rFonts w:hint="eastAsia" w:ascii="仿宋_GB2312" w:hAnsi="仿宋_GB2312" w:eastAsia="仿宋_GB2312"/>
          <w:kern w:val="2"/>
          <w:sz w:val="32"/>
        </w:rPr>
        <w:t>乌海市大数据中心根据预算绩效管理要求组织对2022年一般公共预算项目支出全面开展绩效自评，其中一级项目</w:t>
      </w:r>
      <w:r>
        <w:rPr>
          <w:rFonts w:hint="eastAsia" w:ascii="仿宋_GB2312" w:hAnsi="仿宋_GB2312" w:eastAsia="仿宋_GB2312"/>
          <w:kern w:val="2"/>
          <w:sz w:val="32"/>
          <w:u w:val="single"/>
        </w:rPr>
        <w:t>0</w:t>
      </w:r>
      <w:r>
        <w:rPr>
          <w:rFonts w:hint="eastAsia" w:ascii="仿宋_GB2312" w:hAnsi="仿宋_GB2312" w:eastAsia="仿宋_GB2312"/>
          <w:kern w:val="2"/>
          <w:sz w:val="32"/>
        </w:rPr>
        <w:t>个，二级项目</w:t>
      </w:r>
      <w:r>
        <w:rPr>
          <w:rFonts w:hint="eastAsia" w:ascii="仿宋_GB2312" w:hAnsi="仿宋_GB2312" w:eastAsia="仿宋_GB2312"/>
          <w:kern w:val="2"/>
          <w:sz w:val="32"/>
          <w:u w:val="single"/>
        </w:rPr>
        <w:t>8</w:t>
      </w:r>
      <w:r>
        <w:rPr>
          <w:rFonts w:hint="eastAsia" w:ascii="仿宋_GB2312" w:hAnsi="仿宋_GB2312" w:eastAsia="仿宋_GB2312"/>
          <w:kern w:val="2"/>
          <w:sz w:val="32"/>
        </w:rPr>
        <w:t>个，共涉及资金</w:t>
      </w:r>
      <w:r>
        <w:rPr>
          <w:rFonts w:eastAsia="Times New Roman"/>
          <w:kern w:val="2"/>
          <w:sz w:val="32"/>
          <w:u w:val="single"/>
        </w:rPr>
        <w:t>4,386.5</w:t>
      </w:r>
      <w:r>
        <w:rPr>
          <w:rFonts w:hint="eastAsia" w:ascii="仿宋_GB2312" w:hAnsi="仿宋_GB2312" w:eastAsia="仿宋_GB2312"/>
          <w:kern w:val="2"/>
          <w:sz w:val="32"/>
        </w:rPr>
        <w:t>万元，占一般公共预算项目支出总额的</w:t>
      </w:r>
      <w:r>
        <w:rPr>
          <w:rFonts w:eastAsia="Times New Roman"/>
          <w:kern w:val="2"/>
          <w:sz w:val="32"/>
        </w:rPr>
        <w:t>100</w:t>
      </w:r>
      <w:r>
        <w:rPr>
          <w:rFonts w:hint="eastAsia" w:ascii="仿宋_GB2312" w:hAnsi="仿宋_GB2312" w:eastAsia="仿宋_GB2312"/>
          <w:kern w:val="2"/>
          <w:sz w:val="32"/>
        </w:rPr>
        <w:t>%；政府性基金预算项目</w:t>
      </w:r>
      <w:r>
        <w:rPr>
          <w:rFonts w:ascii="宋体"/>
          <w:kern w:val="2"/>
          <w:sz w:val="32"/>
          <w:u w:val="single"/>
        </w:rPr>
        <w:t>0</w:t>
      </w:r>
      <w:r>
        <w:rPr>
          <w:rFonts w:hint="eastAsia" w:ascii="仿宋_GB2312" w:hAnsi="仿宋_GB2312" w:eastAsia="仿宋_GB2312"/>
          <w:kern w:val="2"/>
          <w:sz w:val="32"/>
        </w:rPr>
        <w:t>个，其中，一级项目</w:t>
      </w:r>
      <w:r>
        <w:rPr>
          <w:rFonts w:ascii="宋体"/>
          <w:kern w:val="2"/>
          <w:sz w:val="32"/>
          <w:u w:val="single"/>
        </w:rPr>
        <w:t>0</w:t>
      </w:r>
      <w:r>
        <w:rPr>
          <w:rFonts w:hint="eastAsia" w:ascii="仿宋_GB2312" w:hAnsi="仿宋_GB2312" w:eastAsia="仿宋_GB2312"/>
          <w:kern w:val="2"/>
          <w:sz w:val="32"/>
        </w:rPr>
        <w:t>个，二级项目</w:t>
      </w:r>
      <w:r>
        <w:rPr>
          <w:rFonts w:ascii="宋体"/>
          <w:kern w:val="2"/>
          <w:sz w:val="32"/>
          <w:u w:val="single"/>
        </w:rPr>
        <w:t>0</w:t>
      </w:r>
      <w:r>
        <w:rPr>
          <w:rFonts w:hint="eastAsia" w:ascii="仿宋_GB2312" w:hAnsi="仿宋_GB2312" w:eastAsia="仿宋_GB2312"/>
          <w:kern w:val="2"/>
          <w:sz w:val="32"/>
        </w:rPr>
        <w:t>个，共涉及资金</w:t>
      </w:r>
      <w:r>
        <w:rPr>
          <w:rFonts w:eastAsia="Times New Roman"/>
          <w:kern w:val="2"/>
          <w:sz w:val="32"/>
          <w:u w:val="single"/>
        </w:rPr>
        <w:t>0</w:t>
      </w:r>
      <w:r>
        <w:rPr>
          <w:rFonts w:hint="eastAsia" w:ascii="仿宋_GB2312" w:hAnsi="仿宋_GB2312" w:eastAsia="仿宋_GB2312"/>
          <w:kern w:val="2"/>
          <w:sz w:val="32"/>
        </w:rPr>
        <w:t>万元，占应纳入绩效自评的政府性基金预算项目支出总额的</w:t>
      </w:r>
      <w:r>
        <w:rPr>
          <w:rFonts w:hint="eastAsia" w:ascii="仿宋_GB2312" w:hAnsi="仿宋_GB2312" w:eastAsia="仿宋_GB2312"/>
          <w:kern w:val="2"/>
          <w:sz w:val="32"/>
          <w:u w:val="single"/>
        </w:rPr>
        <w:t>0</w:t>
      </w:r>
      <w:r>
        <w:rPr>
          <w:rFonts w:hint="eastAsia" w:ascii="仿宋_GB2312" w:hAnsi="仿宋_GB2312" w:eastAsia="仿宋_GB2312"/>
          <w:kern w:val="2"/>
          <w:sz w:val="32"/>
        </w:rPr>
        <w:t>%。</w:t>
      </w:r>
    </w:p>
    <w:p>
      <w:pPr>
        <w:spacing w:line="560" w:lineRule="exact"/>
        <w:ind w:firstLine="640"/>
        <w:jc w:val="both"/>
        <w:rPr>
          <w:rFonts w:ascii="仿宋_GB2312" w:hAnsi="仿宋_GB2312" w:eastAsia="仿宋_GB2312"/>
          <w:kern w:val="2"/>
          <w:sz w:val="32"/>
        </w:rPr>
      </w:pPr>
    </w:p>
    <w:p>
      <w:pPr>
        <w:spacing w:line="560" w:lineRule="exact"/>
        <w:ind w:firstLine="640"/>
        <w:jc w:val="both"/>
        <w:rPr>
          <w:rFonts w:ascii="仿宋_GB2312" w:hAnsi="仿宋_GB2312" w:eastAsia="仿宋_GB2312"/>
          <w:kern w:val="2"/>
          <w:sz w:val="32"/>
        </w:rPr>
      </w:pPr>
      <w:r>
        <w:rPr>
          <w:rFonts w:hint="eastAsia" w:ascii="仿宋_GB2312" w:hAnsi="仿宋_GB2312" w:eastAsia="仿宋_GB2312"/>
          <w:kern w:val="2"/>
          <w:sz w:val="32"/>
        </w:rPr>
        <w:t>组织对“云计算中心服务租费项目”、“网络线路租费项目”、“市域社会治理基础应用软件平台项目”等</w:t>
      </w:r>
      <w:r>
        <w:rPr>
          <w:rFonts w:ascii="宋体"/>
          <w:kern w:val="2"/>
          <w:sz w:val="32"/>
          <w:u w:val="single"/>
        </w:rPr>
        <w:t>8</w:t>
      </w:r>
      <w:r>
        <w:rPr>
          <w:rFonts w:hint="eastAsia" w:ascii="仿宋_GB2312" w:hAnsi="仿宋_GB2312" w:eastAsia="仿宋_GB2312"/>
          <w:kern w:val="2"/>
          <w:sz w:val="32"/>
        </w:rPr>
        <w:t>个项目开展了部门绩效评价，涉及一般公共预算支出</w:t>
      </w:r>
      <w:r>
        <w:rPr>
          <w:rFonts w:eastAsia="Times New Roman"/>
          <w:kern w:val="2"/>
          <w:sz w:val="32"/>
          <w:u w:val="single"/>
        </w:rPr>
        <w:t xml:space="preserve"> </w:t>
      </w:r>
      <w:r>
        <w:rPr>
          <w:rFonts w:ascii="宋体"/>
          <w:kern w:val="2"/>
          <w:sz w:val="32"/>
          <w:u w:val="single"/>
        </w:rPr>
        <w:t>4386.5</w:t>
      </w:r>
      <w:r>
        <w:rPr>
          <w:rFonts w:hint="eastAsia" w:ascii="仿宋_GB2312" w:hAnsi="仿宋_GB2312" w:eastAsia="仿宋_GB2312"/>
          <w:kern w:val="2"/>
          <w:sz w:val="32"/>
        </w:rPr>
        <w:t>万元，政府性基金支出</w:t>
      </w:r>
      <w:r>
        <w:rPr>
          <w:rFonts w:ascii="宋体"/>
          <w:kern w:val="2"/>
          <w:sz w:val="32"/>
          <w:u w:val="single"/>
        </w:rPr>
        <w:t>0</w:t>
      </w:r>
      <w:r>
        <w:rPr>
          <w:rFonts w:hint="eastAsia" w:ascii="仿宋_GB2312" w:hAnsi="仿宋_GB2312" w:eastAsia="仿宋_GB2312"/>
          <w:kern w:val="2"/>
          <w:sz w:val="32"/>
        </w:rPr>
        <w:t>万元。以上项目均未委托第三方机构开展绩效评价。</w:t>
      </w:r>
    </w:p>
    <w:p>
      <w:pPr>
        <w:pStyle w:val="2"/>
      </w:pPr>
    </w:p>
    <w:p>
      <w:pPr>
        <w:ind w:left="643"/>
        <w:jc w:val="both"/>
        <w:rPr>
          <w:rFonts w:ascii="楷体" w:hAnsi="楷体" w:eastAsia="楷体"/>
          <w:b/>
          <w:kern w:val="2"/>
          <w:sz w:val="32"/>
        </w:rPr>
      </w:pPr>
      <w:r>
        <w:rPr>
          <w:rFonts w:hint="eastAsia" w:ascii="楷体" w:hAnsi="楷体" w:eastAsia="楷体"/>
          <w:b/>
          <w:kern w:val="2"/>
          <w:sz w:val="32"/>
        </w:rPr>
        <w:t>（二）部门决算中项目绩效自评结果。</w:t>
      </w:r>
    </w:p>
    <w:p>
      <w:pPr>
        <w:pStyle w:val="2"/>
        <w:ind w:left="643"/>
      </w:pPr>
    </w:p>
    <w:p>
      <w:pPr>
        <w:spacing w:line="560" w:lineRule="exact"/>
        <w:ind w:firstLine="640"/>
        <w:jc w:val="both"/>
        <w:rPr>
          <w:rFonts w:ascii="仿宋_GB2312" w:hAnsi="仿宋_GB2312" w:eastAsia="仿宋_GB2312"/>
          <w:kern w:val="2"/>
          <w:sz w:val="32"/>
        </w:rPr>
      </w:pPr>
      <w:r>
        <w:rPr>
          <w:rFonts w:hint="eastAsia" w:ascii="仿宋_GB2312" w:hAnsi="仿宋_GB2312" w:eastAsia="仿宋_GB2312"/>
          <w:kern w:val="2"/>
          <w:sz w:val="32"/>
        </w:rPr>
        <w:t>乌海市大数据中心2022年度在决算中反映</w:t>
      </w:r>
      <w:r>
        <w:rPr>
          <w:rFonts w:ascii="仿宋_GB2312" w:hAnsi="仿宋_GB2312" w:eastAsia="仿宋_GB2312"/>
          <w:kern w:val="2"/>
          <w:sz w:val="32"/>
        </w:rPr>
        <w:t>8</w:t>
      </w:r>
      <w:r>
        <w:rPr>
          <w:rFonts w:hint="eastAsia" w:ascii="仿宋_GB2312" w:hAnsi="仿宋_GB2312" w:eastAsia="仿宋_GB2312"/>
          <w:kern w:val="2"/>
          <w:sz w:val="32"/>
        </w:rPr>
        <w:t>个一般公共预算项目绩效自评结果。</w:t>
      </w:r>
    </w:p>
    <w:p>
      <w:pPr>
        <w:spacing w:line="560" w:lineRule="exact"/>
        <w:ind w:firstLine="640"/>
        <w:jc w:val="both"/>
        <w:rPr>
          <w:rFonts w:ascii="仿宋_GB2312" w:hAnsi="仿宋_GB2312" w:eastAsia="仿宋_GB2312"/>
          <w:kern w:val="2"/>
          <w:sz w:val="32"/>
        </w:rPr>
      </w:pPr>
    </w:p>
    <w:p>
      <w:pPr>
        <w:spacing w:line="560" w:lineRule="exact"/>
        <w:ind w:firstLine="640"/>
        <w:jc w:val="both"/>
        <w:rPr>
          <w:rFonts w:ascii="仿宋_GB2312" w:hAnsi="仿宋_GB2312" w:eastAsia="仿宋_GB2312"/>
          <w:kern w:val="2"/>
          <w:sz w:val="32"/>
        </w:rPr>
      </w:pPr>
      <w:r>
        <w:rPr>
          <w:rFonts w:hint="eastAsia" w:ascii="仿宋_GB2312" w:hAnsi="仿宋_GB2312" w:eastAsia="仿宋_GB2312"/>
          <w:kern w:val="2"/>
          <w:sz w:val="32"/>
        </w:rPr>
        <w:t>1.城市大脑综合管理应用平台项目初步设计编制服务项目自评综述：根据年初设定的绩效目标，项目自评得分</w:t>
      </w:r>
      <w:r>
        <w:rPr>
          <w:rFonts w:ascii="仿宋_GB2312" w:hAnsi="仿宋_GB2312" w:eastAsia="仿宋_GB2312"/>
          <w:kern w:val="2"/>
          <w:sz w:val="32"/>
        </w:rPr>
        <w:t>100</w:t>
      </w:r>
      <w:r>
        <w:rPr>
          <w:rFonts w:hint="eastAsia" w:ascii="仿宋_GB2312" w:hAnsi="仿宋_GB2312" w:eastAsia="仿宋_GB2312"/>
          <w:kern w:val="2"/>
          <w:sz w:val="32"/>
        </w:rPr>
        <w:t>分。全年预算数为</w:t>
      </w:r>
      <w:r>
        <w:rPr>
          <w:rFonts w:ascii="仿宋_GB2312" w:hAnsi="仿宋_GB2312" w:eastAsia="仿宋_GB2312"/>
          <w:kern w:val="2"/>
          <w:sz w:val="32"/>
        </w:rPr>
        <w:t>19.7</w:t>
      </w:r>
      <w:r>
        <w:rPr>
          <w:rFonts w:hint="eastAsia" w:ascii="仿宋_GB2312" w:hAnsi="仿宋_GB2312" w:eastAsia="仿宋_GB2312"/>
          <w:kern w:val="2"/>
          <w:sz w:val="32"/>
        </w:rPr>
        <w:t>万元，执行数为</w:t>
      </w:r>
      <w:r>
        <w:rPr>
          <w:rFonts w:ascii="仿宋_GB2312" w:hAnsi="仿宋_GB2312" w:eastAsia="仿宋_GB2312"/>
          <w:kern w:val="2"/>
          <w:sz w:val="32"/>
        </w:rPr>
        <w:t>19.7</w:t>
      </w:r>
      <w:r>
        <w:rPr>
          <w:rFonts w:hint="eastAsia" w:ascii="仿宋_GB2312" w:hAnsi="仿宋_GB2312" w:eastAsia="仿宋_GB2312"/>
          <w:kern w:val="2"/>
          <w:sz w:val="32"/>
        </w:rPr>
        <w:t>万元，完成预算的</w:t>
      </w:r>
      <w:r>
        <w:rPr>
          <w:rFonts w:ascii="仿宋_GB2312" w:hAnsi="仿宋_GB2312" w:eastAsia="仿宋_GB2312"/>
          <w:kern w:val="2"/>
          <w:sz w:val="32"/>
        </w:rPr>
        <w:t xml:space="preserve">100 </w:t>
      </w:r>
      <w:r>
        <w:rPr>
          <w:rFonts w:hint="eastAsia" w:ascii="仿宋_GB2312" w:hAnsi="仿宋_GB2312" w:eastAsia="仿宋_GB2312"/>
          <w:kern w:val="2"/>
          <w:sz w:val="32"/>
        </w:rPr>
        <w:t>%。项目绩效目标完成情况：已按期完成了城市大脑综合管理应用平台项目初步设计方案及投资概算方案。通过乌海市城市大脑综合管理应用平台初步设计方案的编制，将“城市大脑”建设成为涵盖经济、政治、文化、社会、生态等各领域具有乌海市本土特色和亮点的综合管理应用平台。有效提升城市治理能力和治理体系现代化水平、实现政府高效治理、助力产业发展、改善人民生活水平的目标。发现的主要问题及原因：乌海市城市大脑综合管理应用平台覆盖内容广泛，调研内容繁杂，梳理不够清晰，导致项目方案编制使用时间太长，一定程度上影响后期施工建设。下一步改进措施：优化平台项目初步设计内容，提前罗列需求调研单位，改进初步设计方案编制流程，提高整体完成效率。</w:t>
      </w:r>
    </w:p>
    <w:p>
      <w:pPr>
        <w:pStyle w:val="8"/>
        <w:rPr>
          <w:rFonts w:ascii="仿宋_GB2312" w:hAnsi="仿宋_GB2312" w:eastAsia="仿宋_GB2312"/>
          <w:kern w:val="2"/>
          <w:sz w:val="32"/>
        </w:rPr>
      </w:pPr>
    </w:p>
    <w:tbl>
      <w:tblPr>
        <w:tblStyle w:val="13"/>
        <w:tblW w:w="0" w:type="auto"/>
        <w:tblInd w:w="93" w:type="dxa"/>
        <w:tblLayout w:type="fixed"/>
        <w:tblCellMar>
          <w:top w:w="0" w:type="dxa"/>
          <w:left w:w="108" w:type="dxa"/>
          <w:bottom w:w="0" w:type="dxa"/>
          <w:right w:w="108" w:type="dxa"/>
        </w:tblCellMar>
      </w:tblPr>
      <w:tblGrid>
        <w:gridCol w:w="498"/>
        <w:gridCol w:w="532"/>
        <w:gridCol w:w="747"/>
        <w:gridCol w:w="888"/>
        <w:gridCol w:w="499"/>
        <w:gridCol w:w="499"/>
        <w:gridCol w:w="1298"/>
        <w:gridCol w:w="1225"/>
        <w:gridCol w:w="661"/>
        <w:gridCol w:w="508"/>
        <w:gridCol w:w="508"/>
        <w:gridCol w:w="900"/>
      </w:tblGrid>
      <w:tr>
        <w:tblPrEx>
          <w:tblCellMar>
            <w:top w:w="0" w:type="dxa"/>
            <w:left w:w="108" w:type="dxa"/>
            <w:bottom w:w="0" w:type="dxa"/>
            <w:right w:w="108" w:type="dxa"/>
          </w:tblCellMar>
        </w:tblPrEx>
        <w:trPr>
          <w:trHeight w:val="960" w:hRule="atLeast"/>
        </w:trPr>
        <w:tc>
          <w:tcPr>
            <w:tcW w:w="8763" w:type="dxa"/>
            <w:gridSpan w:val="1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color w:val="000000"/>
                <w:sz w:val="40"/>
              </w:rPr>
            </w:pPr>
            <w:r>
              <w:rPr>
                <w:rFonts w:ascii="宋体" w:hAnsi="宋体"/>
                <w:b/>
                <w:color w:val="000000"/>
                <w:sz w:val="40"/>
              </w:rPr>
              <w:t>项目支出绩效自评表</w:t>
            </w:r>
            <w:r>
              <w:rPr>
                <w:rFonts w:ascii="宋体" w:hAnsi="宋体"/>
                <w:b/>
                <w:color w:val="000000"/>
                <w:sz w:val="40"/>
              </w:rPr>
              <w:br w:type="textWrapping"/>
            </w:r>
            <w:r>
              <w:rPr>
                <w:rFonts w:ascii="宋体" w:hAnsi="宋体"/>
                <w:b/>
                <w:color w:val="000000"/>
                <w:sz w:val="40"/>
              </w:rPr>
              <w:t>(2022年度）</w:t>
            </w:r>
          </w:p>
        </w:tc>
      </w:tr>
      <w:tr>
        <w:tblPrEx>
          <w:tblCellMar>
            <w:top w:w="0" w:type="dxa"/>
            <w:left w:w="108" w:type="dxa"/>
            <w:bottom w:w="0" w:type="dxa"/>
            <w:right w:w="108" w:type="dxa"/>
          </w:tblCellMar>
        </w:tblPrEx>
        <w:trPr>
          <w:trHeight w:val="380" w:hRule="atLeast"/>
        </w:trPr>
        <w:tc>
          <w:tcPr>
            <w:tcW w:w="103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项目名称</w:t>
            </w:r>
          </w:p>
        </w:tc>
        <w:tc>
          <w:tcPr>
            <w:tcW w:w="7733" w:type="dxa"/>
            <w:gridSpan w:val="10"/>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城市大脑综合管理应用平台项目初步设计编制服务</w:t>
            </w:r>
          </w:p>
        </w:tc>
      </w:tr>
      <w:tr>
        <w:tblPrEx>
          <w:tblCellMar>
            <w:top w:w="0" w:type="dxa"/>
            <w:left w:w="108" w:type="dxa"/>
            <w:bottom w:w="0" w:type="dxa"/>
            <w:right w:w="108" w:type="dxa"/>
          </w:tblCellMar>
        </w:tblPrEx>
        <w:trPr>
          <w:trHeight w:val="380" w:hRule="atLeast"/>
        </w:trPr>
        <w:tc>
          <w:tcPr>
            <w:tcW w:w="103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主管部门</w:t>
            </w:r>
          </w:p>
        </w:tc>
        <w:tc>
          <w:tcPr>
            <w:tcW w:w="2633" w:type="dxa"/>
            <w:gridSpan w:val="4"/>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经济建设科部门</w:t>
            </w:r>
          </w:p>
        </w:tc>
        <w:tc>
          <w:tcPr>
            <w:tcW w:w="2523"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实施单位</w:t>
            </w:r>
          </w:p>
        </w:tc>
        <w:tc>
          <w:tcPr>
            <w:tcW w:w="2577" w:type="dxa"/>
            <w:gridSpan w:val="4"/>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经济建设科本级</w:t>
            </w:r>
          </w:p>
        </w:tc>
      </w:tr>
      <w:tr>
        <w:tblPrEx>
          <w:tblCellMar>
            <w:top w:w="0" w:type="dxa"/>
            <w:left w:w="108" w:type="dxa"/>
            <w:bottom w:w="0" w:type="dxa"/>
            <w:right w:w="108" w:type="dxa"/>
          </w:tblCellMar>
        </w:tblPrEx>
        <w:trPr>
          <w:trHeight w:val="380" w:hRule="atLeast"/>
        </w:trPr>
        <w:tc>
          <w:tcPr>
            <w:tcW w:w="103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项目资金</w:t>
            </w:r>
            <w:r>
              <w:rPr>
                <w:rFonts w:ascii="宋体" w:hAnsi="宋体"/>
                <w:color w:val="000000"/>
                <w:sz w:val="18"/>
              </w:rPr>
              <w:br w:type="textWrapping"/>
            </w:r>
            <w:r>
              <w:rPr>
                <w:rFonts w:ascii="宋体" w:hAnsi="宋体"/>
                <w:color w:val="000000"/>
                <w:sz w:val="18"/>
              </w:rPr>
              <w:t>（万元）</w:t>
            </w:r>
          </w:p>
        </w:tc>
        <w:tc>
          <w:tcPr>
            <w:tcW w:w="74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sz w:val="18"/>
              </w:rPr>
            </w:pP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年初预算数</w:t>
            </w:r>
          </w:p>
        </w:tc>
        <w:tc>
          <w:tcPr>
            <w:tcW w:w="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全年预算数</w:t>
            </w:r>
          </w:p>
        </w:tc>
        <w:tc>
          <w:tcPr>
            <w:tcW w:w="25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全年执行数</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分值</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执行率（%）</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得分</w:t>
            </w:r>
          </w:p>
        </w:tc>
      </w:tr>
      <w:tr>
        <w:tblPrEx>
          <w:tblCellMar>
            <w:top w:w="0" w:type="dxa"/>
            <w:left w:w="108" w:type="dxa"/>
            <w:bottom w:w="0" w:type="dxa"/>
            <w:right w:w="108" w:type="dxa"/>
          </w:tblCellMar>
        </w:tblPrEx>
        <w:trPr>
          <w:trHeight w:val="380" w:hRule="atLeast"/>
        </w:trPr>
        <w:tc>
          <w:tcPr>
            <w:tcW w:w="103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年度资金总额</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19.70</w:t>
            </w:r>
          </w:p>
        </w:tc>
        <w:tc>
          <w:tcPr>
            <w:tcW w:w="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19.70</w:t>
            </w:r>
          </w:p>
        </w:tc>
        <w:tc>
          <w:tcPr>
            <w:tcW w:w="25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19.70</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100.00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r>
      <w:tr>
        <w:tblPrEx>
          <w:tblCellMar>
            <w:top w:w="0" w:type="dxa"/>
            <w:left w:w="108" w:type="dxa"/>
            <w:bottom w:w="0" w:type="dxa"/>
            <w:right w:w="108" w:type="dxa"/>
          </w:tblCellMar>
        </w:tblPrEx>
        <w:trPr>
          <w:trHeight w:val="380" w:hRule="atLeast"/>
        </w:trPr>
        <w:tc>
          <w:tcPr>
            <w:tcW w:w="103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4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其中：财政拨款</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19.70</w:t>
            </w:r>
          </w:p>
        </w:tc>
        <w:tc>
          <w:tcPr>
            <w:tcW w:w="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19.70</w:t>
            </w:r>
          </w:p>
        </w:tc>
        <w:tc>
          <w:tcPr>
            <w:tcW w:w="25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19.70</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100.00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103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上年结转资金</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0.00</w:t>
            </w:r>
          </w:p>
        </w:tc>
        <w:tc>
          <w:tcPr>
            <w:tcW w:w="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25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103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其他资金</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0.00</w:t>
            </w:r>
          </w:p>
        </w:tc>
        <w:tc>
          <w:tcPr>
            <w:tcW w:w="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25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103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年度总体目标</w:t>
            </w:r>
          </w:p>
        </w:tc>
        <w:tc>
          <w:tcPr>
            <w:tcW w:w="3931"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预期目标</w:t>
            </w:r>
          </w:p>
        </w:tc>
        <w:tc>
          <w:tcPr>
            <w:tcW w:w="380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实际完成情况</w:t>
            </w:r>
          </w:p>
        </w:tc>
      </w:tr>
      <w:tr>
        <w:tblPrEx>
          <w:tblCellMar>
            <w:top w:w="0" w:type="dxa"/>
            <w:left w:w="108" w:type="dxa"/>
            <w:bottom w:w="0" w:type="dxa"/>
            <w:right w:w="108" w:type="dxa"/>
          </w:tblCellMar>
        </w:tblPrEx>
        <w:trPr>
          <w:trHeight w:val="1120" w:hRule="atLeast"/>
        </w:trPr>
        <w:tc>
          <w:tcPr>
            <w:tcW w:w="103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3931"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2022年完成城市大脑综合管理应用平台项目初步设计方案及投资概算方案</w:t>
            </w:r>
          </w:p>
        </w:tc>
        <w:tc>
          <w:tcPr>
            <w:tcW w:w="380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已按期完成了城市大脑综合管理应用平台项目初步设计方案及投资概算方案</w:t>
            </w:r>
          </w:p>
        </w:tc>
      </w:tr>
      <w:tr>
        <w:tblPrEx>
          <w:tblCellMar>
            <w:top w:w="0" w:type="dxa"/>
            <w:left w:w="108" w:type="dxa"/>
            <w:bottom w:w="0" w:type="dxa"/>
            <w:right w:w="108" w:type="dxa"/>
          </w:tblCellMar>
        </w:tblPrEx>
        <w:trPr>
          <w:trHeight w:val="380" w:hRule="atLeast"/>
        </w:trPr>
        <w:tc>
          <w:tcPr>
            <w:tcW w:w="4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绩效指标</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一级指标</w:t>
            </w:r>
          </w:p>
        </w:tc>
        <w:tc>
          <w:tcPr>
            <w:tcW w:w="7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二级指标</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三级指标</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指标性质</w:t>
            </w:r>
          </w:p>
        </w:tc>
        <w:tc>
          <w:tcPr>
            <w:tcW w:w="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指标方向</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年度指标值</w:t>
            </w:r>
          </w:p>
        </w:tc>
        <w:tc>
          <w:tcPr>
            <w:tcW w:w="12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实际完成值</w:t>
            </w:r>
          </w:p>
        </w:tc>
        <w:tc>
          <w:tcPr>
            <w:tcW w:w="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计量单位</w:t>
            </w:r>
          </w:p>
        </w:tc>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分值</w:t>
            </w:r>
          </w:p>
        </w:tc>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得分</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偏差原因分析及改进措施</w:t>
            </w:r>
          </w:p>
        </w:tc>
      </w:tr>
      <w:tr>
        <w:tblPrEx>
          <w:tblCellMar>
            <w:top w:w="0" w:type="dxa"/>
            <w:left w:w="108" w:type="dxa"/>
            <w:bottom w:w="0" w:type="dxa"/>
            <w:right w:w="108" w:type="dxa"/>
          </w:tblCellMar>
        </w:tblPrEx>
        <w:trPr>
          <w:trHeight w:val="840" w:hRule="atLeast"/>
        </w:trPr>
        <w:tc>
          <w:tcPr>
            <w:tcW w:w="498"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绩效指标</w:t>
            </w:r>
          </w:p>
        </w:tc>
        <w:tc>
          <w:tcPr>
            <w:tcW w:w="532"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产出指标</w:t>
            </w:r>
          </w:p>
        </w:tc>
        <w:tc>
          <w:tcPr>
            <w:tcW w:w="747"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数量指标</w:t>
            </w:r>
          </w:p>
        </w:tc>
        <w:tc>
          <w:tcPr>
            <w:tcW w:w="88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初步设计方案</w:t>
            </w:r>
          </w:p>
        </w:tc>
        <w:tc>
          <w:tcPr>
            <w:tcW w:w="49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49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12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12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66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套</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8</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8</w:t>
            </w:r>
          </w:p>
        </w:tc>
        <w:tc>
          <w:tcPr>
            <w:tcW w:w="9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2"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88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投资概算方案</w:t>
            </w:r>
          </w:p>
        </w:tc>
        <w:tc>
          <w:tcPr>
            <w:tcW w:w="49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49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12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12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66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套</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w:t>
            </w:r>
          </w:p>
        </w:tc>
        <w:tc>
          <w:tcPr>
            <w:tcW w:w="9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2"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7"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质量指标</w:t>
            </w:r>
          </w:p>
        </w:tc>
        <w:tc>
          <w:tcPr>
            <w:tcW w:w="88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方案完整性</w:t>
            </w:r>
          </w:p>
        </w:tc>
        <w:tc>
          <w:tcPr>
            <w:tcW w:w="49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49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12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90</w:t>
            </w:r>
          </w:p>
        </w:tc>
        <w:tc>
          <w:tcPr>
            <w:tcW w:w="12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95</w:t>
            </w:r>
          </w:p>
        </w:tc>
        <w:tc>
          <w:tcPr>
            <w:tcW w:w="66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w:t>
            </w:r>
          </w:p>
        </w:tc>
        <w:tc>
          <w:tcPr>
            <w:tcW w:w="9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2"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88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系统设计安全性</w:t>
            </w:r>
          </w:p>
        </w:tc>
        <w:tc>
          <w:tcPr>
            <w:tcW w:w="49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49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12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90</w:t>
            </w:r>
          </w:p>
        </w:tc>
        <w:tc>
          <w:tcPr>
            <w:tcW w:w="12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95</w:t>
            </w:r>
          </w:p>
        </w:tc>
        <w:tc>
          <w:tcPr>
            <w:tcW w:w="66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8</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8</w:t>
            </w:r>
          </w:p>
        </w:tc>
        <w:tc>
          <w:tcPr>
            <w:tcW w:w="9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2"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7"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时效指标</w:t>
            </w:r>
          </w:p>
        </w:tc>
        <w:tc>
          <w:tcPr>
            <w:tcW w:w="88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方案完成时限</w:t>
            </w:r>
          </w:p>
        </w:tc>
        <w:tc>
          <w:tcPr>
            <w:tcW w:w="49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49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12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25</w:t>
            </w:r>
          </w:p>
        </w:tc>
        <w:tc>
          <w:tcPr>
            <w:tcW w:w="12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20</w:t>
            </w:r>
          </w:p>
        </w:tc>
        <w:tc>
          <w:tcPr>
            <w:tcW w:w="66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日</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w:t>
            </w:r>
          </w:p>
        </w:tc>
        <w:tc>
          <w:tcPr>
            <w:tcW w:w="9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2"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88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评审后方案优化时限</w:t>
            </w:r>
          </w:p>
        </w:tc>
        <w:tc>
          <w:tcPr>
            <w:tcW w:w="49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49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12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2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6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日</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9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2"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7"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成本指标</w:t>
            </w:r>
          </w:p>
        </w:tc>
        <w:tc>
          <w:tcPr>
            <w:tcW w:w="88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前期投资</w:t>
            </w:r>
          </w:p>
        </w:tc>
        <w:tc>
          <w:tcPr>
            <w:tcW w:w="49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49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12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19.7</w:t>
            </w:r>
          </w:p>
        </w:tc>
        <w:tc>
          <w:tcPr>
            <w:tcW w:w="12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19.7</w:t>
            </w:r>
          </w:p>
        </w:tc>
        <w:tc>
          <w:tcPr>
            <w:tcW w:w="66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万元</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9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2"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88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成本质量指标</w:t>
            </w:r>
          </w:p>
        </w:tc>
        <w:tc>
          <w:tcPr>
            <w:tcW w:w="49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49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w:t>
            </w:r>
          </w:p>
        </w:tc>
        <w:tc>
          <w:tcPr>
            <w:tcW w:w="12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41.55</w:t>
            </w:r>
          </w:p>
        </w:tc>
        <w:tc>
          <w:tcPr>
            <w:tcW w:w="12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30</w:t>
            </w:r>
          </w:p>
        </w:tc>
        <w:tc>
          <w:tcPr>
            <w:tcW w:w="66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万元</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9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2"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效益指标</w:t>
            </w:r>
          </w:p>
        </w:tc>
        <w:tc>
          <w:tcPr>
            <w:tcW w:w="74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经济效益</w:t>
            </w:r>
          </w:p>
        </w:tc>
        <w:tc>
          <w:tcPr>
            <w:tcW w:w="88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49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定性</w:t>
            </w:r>
          </w:p>
        </w:tc>
        <w:tc>
          <w:tcPr>
            <w:tcW w:w="499"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2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12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661"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9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2"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社会效益</w:t>
            </w:r>
          </w:p>
        </w:tc>
        <w:tc>
          <w:tcPr>
            <w:tcW w:w="88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提高效率</w:t>
            </w:r>
          </w:p>
        </w:tc>
        <w:tc>
          <w:tcPr>
            <w:tcW w:w="49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定性</w:t>
            </w:r>
          </w:p>
        </w:tc>
        <w:tc>
          <w:tcPr>
            <w:tcW w:w="499"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2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大幅提高工作效率</w:t>
            </w:r>
          </w:p>
        </w:tc>
        <w:tc>
          <w:tcPr>
            <w:tcW w:w="12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大幅提高工作效率</w:t>
            </w:r>
          </w:p>
        </w:tc>
        <w:tc>
          <w:tcPr>
            <w:tcW w:w="661"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14</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14</w:t>
            </w:r>
          </w:p>
        </w:tc>
        <w:tc>
          <w:tcPr>
            <w:tcW w:w="9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2"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生态效益</w:t>
            </w:r>
          </w:p>
        </w:tc>
        <w:tc>
          <w:tcPr>
            <w:tcW w:w="88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49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定性</w:t>
            </w:r>
          </w:p>
        </w:tc>
        <w:tc>
          <w:tcPr>
            <w:tcW w:w="499"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2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12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661"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9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2"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可持续影响</w:t>
            </w:r>
          </w:p>
        </w:tc>
        <w:tc>
          <w:tcPr>
            <w:tcW w:w="88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指导项目建设</w:t>
            </w:r>
          </w:p>
        </w:tc>
        <w:tc>
          <w:tcPr>
            <w:tcW w:w="49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定性</w:t>
            </w:r>
          </w:p>
        </w:tc>
        <w:tc>
          <w:tcPr>
            <w:tcW w:w="499"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2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统筹建设后为各单位部门建设节约项目建设经费</w:t>
            </w:r>
          </w:p>
        </w:tc>
        <w:tc>
          <w:tcPr>
            <w:tcW w:w="12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统筹建设后为各单位部门建设节约项目建设经费</w:t>
            </w:r>
          </w:p>
        </w:tc>
        <w:tc>
          <w:tcPr>
            <w:tcW w:w="661"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14</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14</w:t>
            </w:r>
          </w:p>
        </w:tc>
        <w:tc>
          <w:tcPr>
            <w:tcW w:w="9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满意度指标</w:t>
            </w:r>
          </w:p>
        </w:tc>
        <w:tc>
          <w:tcPr>
            <w:tcW w:w="74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服务对象满意度</w:t>
            </w:r>
          </w:p>
        </w:tc>
        <w:tc>
          <w:tcPr>
            <w:tcW w:w="88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市民满意度</w:t>
            </w:r>
          </w:p>
        </w:tc>
        <w:tc>
          <w:tcPr>
            <w:tcW w:w="49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49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12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90</w:t>
            </w:r>
          </w:p>
        </w:tc>
        <w:tc>
          <w:tcPr>
            <w:tcW w:w="12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93</w:t>
            </w:r>
          </w:p>
        </w:tc>
        <w:tc>
          <w:tcPr>
            <w:tcW w:w="66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9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6847" w:type="dxa"/>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总分</w:t>
            </w:r>
          </w:p>
        </w:tc>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r>
    </w:tbl>
    <w:p>
      <w:pPr>
        <w:pStyle w:val="7"/>
      </w:pPr>
    </w:p>
    <w:p/>
    <w:p>
      <w:pPr>
        <w:widowControl/>
        <w:numPr>
          <w:ilvl w:val="0"/>
          <w:numId w:val="7"/>
        </w:numPr>
        <w:ind w:firstLine="616"/>
        <w:jc w:val="both"/>
        <w:rPr>
          <w:rFonts w:ascii="仿宋_GB2312" w:hAnsi="仿宋_GB2312" w:eastAsia="仿宋_GB2312"/>
          <w:kern w:val="2"/>
          <w:sz w:val="32"/>
        </w:rPr>
      </w:pPr>
      <w:r>
        <w:rPr>
          <w:rFonts w:hint="eastAsia" w:ascii="仿宋_GB2312" w:hAnsi="仿宋_GB2312" w:eastAsia="仿宋_GB2312"/>
          <w:kern w:val="2"/>
          <w:sz w:val="32"/>
        </w:rPr>
        <w:t>市域社会治理基础应用软件平台(网格化管理平台升级拓展)项目自评综述：根据年初设定的绩效目标，项目自评得分</w:t>
      </w:r>
      <w:r>
        <w:rPr>
          <w:rFonts w:eastAsia="Times New Roman"/>
          <w:kern w:val="2"/>
          <w:sz w:val="32"/>
          <w:u w:val="single"/>
        </w:rPr>
        <w:t xml:space="preserve"> </w:t>
      </w:r>
      <w:r>
        <w:rPr>
          <w:rFonts w:ascii="宋体"/>
          <w:kern w:val="2"/>
          <w:sz w:val="32"/>
          <w:u w:val="single"/>
        </w:rPr>
        <w:t>100</w:t>
      </w:r>
      <w:r>
        <w:rPr>
          <w:rFonts w:hint="eastAsia" w:ascii="仿宋_GB2312" w:hAnsi="仿宋_GB2312" w:eastAsia="仿宋_GB2312"/>
          <w:kern w:val="2"/>
          <w:sz w:val="32"/>
        </w:rPr>
        <w:t>分。全年预算数为</w:t>
      </w:r>
      <w:r>
        <w:rPr>
          <w:rFonts w:ascii="宋体"/>
          <w:kern w:val="2"/>
          <w:sz w:val="32"/>
          <w:u w:val="single"/>
        </w:rPr>
        <w:t>200</w:t>
      </w:r>
      <w:r>
        <w:rPr>
          <w:rFonts w:hint="eastAsia" w:ascii="仿宋_GB2312" w:hAnsi="仿宋_GB2312" w:eastAsia="仿宋_GB2312"/>
          <w:kern w:val="2"/>
          <w:sz w:val="32"/>
        </w:rPr>
        <w:t>万元，执行数为</w:t>
      </w:r>
      <w:r>
        <w:rPr>
          <w:rFonts w:ascii="宋体"/>
          <w:kern w:val="2"/>
          <w:sz w:val="32"/>
          <w:u w:val="single"/>
        </w:rPr>
        <w:t>200</w:t>
      </w:r>
      <w:r>
        <w:rPr>
          <w:rFonts w:hint="eastAsia" w:ascii="仿宋_GB2312" w:hAnsi="仿宋_GB2312" w:eastAsia="仿宋_GB2312"/>
          <w:kern w:val="2"/>
          <w:sz w:val="32"/>
        </w:rPr>
        <w:t>万元，完成预算的</w:t>
      </w:r>
      <w:r>
        <w:rPr>
          <w:rFonts w:eastAsia="Times New Roman"/>
          <w:kern w:val="2"/>
          <w:sz w:val="32"/>
          <w:u w:val="single"/>
        </w:rPr>
        <w:t xml:space="preserve"> </w:t>
      </w:r>
      <w:r>
        <w:rPr>
          <w:rFonts w:ascii="宋体"/>
          <w:kern w:val="2"/>
          <w:sz w:val="32"/>
          <w:u w:val="single"/>
        </w:rPr>
        <w:t>100</w:t>
      </w:r>
      <w:r>
        <w:rPr>
          <w:rFonts w:eastAsia="Times New Roman"/>
          <w:kern w:val="2"/>
          <w:sz w:val="32"/>
          <w:u w:val="single"/>
        </w:rPr>
        <w:t xml:space="preserve"> </w:t>
      </w:r>
      <w:r>
        <w:rPr>
          <w:rFonts w:hint="eastAsia" w:ascii="仿宋_GB2312" w:hAnsi="仿宋_GB2312" w:eastAsia="仿宋_GB2312"/>
          <w:kern w:val="2"/>
          <w:sz w:val="32"/>
        </w:rPr>
        <w:t>%。项目绩效目标完成情况：建立乌海市市域社会治理平台基于乌海市数据资源库，采用“1+1+9”即一个社会全域感知网+一个市域社会治理操作系统+9个市域社会治理应用系统。建设内容包括市域社会全域感知网、市域社会治理操作系统、9类应用系统的和基础支撑环境。（一）社会全域感知网，1、智能推送系统；2、高效处置一件事应用及监督问效系统；3、快速填报系统。（二）市域社会治理操作系统，1、信息资源规划和数据库建设；2、三区分平台；3、街道分平台。（三）应用体系建设，1、市域网格化实战应用；2、政治安全和社会稳定防控应用；3</w:t>
      </w:r>
      <w:r>
        <w:rPr>
          <w:rFonts w:hint="eastAsia" w:ascii="仿宋_GB2312" w:hAnsi="仿宋_GB2312" w:eastAsia="仿宋_GB2312"/>
          <w:kern w:val="2"/>
          <w:sz w:val="32"/>
        </w:rPr>
        <w:tab/>
      </w:r>
      <w:r>
        <w:rPr>
          <w:rFonts w:hint="eastAsia" w:ascii="仿宋_GB2312" w:hAnsi="仿宋_GB2312" w:eastAsia="仿宋_GB2312"/>
          <w:kern w:val="2"/>
          <w:sz w:val="32"/>
        </w:rPr>
        <w:t>社会矛盾风险防控应用；4、社会治安风险防控应用；5、公共安全防控应用；6、民情民意监督分析应用；7、公共服务应用；8、智能决策及综治督导应用；9、平安城市建设应用；（四）基础软硬件。初步建成应用软件平台投入使用，转向功能需求添加并长期维护状态。发现的主要问题及原因：该项目由我中心招标采购，项目建设及项目工作人员由市域社会治理中心管理推进。我中心获取项目建设进展情况不及时，不了解项目推进困难，无法有效给出实施意见及建议。下一步改进措施：将加强与市域社会治理中心的沟通，及时了解项目建设情况，对项目中存在问题及困难提供解决方案及帮助。</w:t>
      </w:r>
    </w:p>
    <w:p>
      <w:pPr>
        <w:pStyle w:val="8"/>
        <w:rPr>
          <w:rFonts w:ascii="宋体"/>
          <w:lang w:val="en-US"/>
        </w:rPr>
      </w:pPr>
    </w:p>
    <w:p>
      <w:pPr>
        <w:pStyle w:val="7"/>
      </w:pPr>
    </w:p>
    <w:tbl>
      <w:tblPr>
        <w:tblStyle w:val="13"/>
        <w:tblW w:w="0" w:type="auto"/>
        <w:tblInd w:w="93" w:type="dxa"/>
        <w:tblLayout w:type="fixed"/>
        <w:tblCellMar>
          <w:top w:w="0" w:type="dxa"/>
          <w:left w:w="108" w:type="dxa"/>
          <w:bottom w:w="0" w:type="dxa"/>
          <w:right w:w="108" w:type="dxa"/>
        </w:tblCellMar>
      </w:tblPr>
      <w:tblGrid>
        <w:gridCol w:w="494"/>
        <w:gridCol w:w="527"/>
        <w:gridCol w:w="740"/>
        <w:gridCol w:w="986"/>
        <w:gridCol w:w="495"/>
        <w:gridCol w:w="495"/>
        <w:gridCol w:w="1233"/>
        <w:gridCol w:w="1233"/>
        <w:gridCol w:w="658"/>
        <w:gridCol w:w="507"/>
        <w:gridCol w:w="507"/>
        <w:gridCol w:w="888"/>
      </w:tblGrid>
      <w:tr>
        <w:tblPrEx>
          <w:tblCellMar>
            <w:top w:w="0" w:type="dxa"/>
            <w:left w:w="108" w:type="dxa"/>
            <w:bottom w:w="0" w:type="dxa"/>
            <w:right w:w="108" w:type="dxa"/>
          </w:tblCellMar>
        </w:tblPrEx>
        <w:trPr>
          <w:trHeight w:val="960" w:hRule="atLeast"/>
        </w:trPr>
        <w:tc>
          <w:tcPr>
            <w:tcW w:w="8763" w:type="dxa"/>
            <w:gridSpan w:val="1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color w:val="000000"/>
                <w:sz w:val="40"/>
              </w:rPr>
            </w:pPr>
            <w:r>
              <w:rPr>
                <w:rFonts w:ascii="宋体" w:hAnsi="宋体"/>
                <w:b/>
                <w:color w:val="000000"/>
                <w:sz w:val="40"/>
              </w:rPr>
              <w:t>项目支出绩效自评表</w:t>
            </w:r>
            <w:r>
              <w:rPr>
                <w:rFonts w:ascii="宋体" w:hAnsi="宋体"/>
                <w:b/>
                <w:color w:val="000000"/>
                <w:sz w:val="40"/>
              </w:rPr>
              <w:br w:type="textWrapping"/>
            </w:r>
            <w:r>
              <w:rPr>
                <w:rFonts w:ascii="宋体" w:hAnsi="宋体"/>
                <w:b/>
                <w:color w:val="000000"/>
                <w:sz w:val="40"/>
              </w:rPr>
              <w:t>(2022年度）</w:t>
            </w:r>
          </w:p>
        </w:tc>
      </w:tr>
      <w:tr>
        <w:tblPrEx>
          <w:tblCellMar>
            <w:top w:w="0" w:type="dxa"/>
            <w:left w:w="108" w:type="dxa"/>
            <w:bottom w:w="0" w:type="dxa"/>
            <w:right w:w="108" w:type="dxa"/>
          </w:tblCellMar>
        </w:tblPrEx>
        <w:trPr>
          <w:trHeight w:val="380" w:hRule="atLeast"/>
        </w:trPr>
        <w:tc>
          <w:tcPr>
            <w:tcW w:w="102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项目名称</w:t>
            </w:r>
          </w:p>
        </w:tc>
        <w:tc>
          <w:tcPr>
            <w:tcW w:w="7742" w:type="dxa"/>
            <w:gridSpan w:val="10"/>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市域社会治理基础应用软件平台(网格化管理平台升级拓展)项目</w:t>
            </w:r>
          </w:p>
        </w:tc>
      </w:tr>
      <w:tr>
        <w:tblPrEx>
          <w:tblCellMar>
            <w:top w:w="0" w:type="dxa"/>
            <w:left w:w="108" w:type="dxa"/>
            <w:bottom w:w="0" w:type="dxa"/>
            <w:right w:w="108" w:type="dxa"/>
          </w:tblCellMar>
        </w:tblPrEx>
        <w:trPr>
          <w:trHeight w:val="380" w:hRule="atLeast"/>
        </w:trPr>
        <w:tc>
          <w:tcPr>
            <w:tcW w:w="102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主管部门</w:t>
            </w:r>
          </w:p>
        </w:tc>
        <w:tc>
          <w:tcPr>
            <w:tcW w:w="2716" w:type="dxa"/>
            <w:gridSpan w:val="4"/>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经济建设科部门</w:t>
            </w:r>
          </w:p>
        </w:tc>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实施单位</w:t>
            </w:r>
          </w:p>
        </w:tc>
        <w:tc>
          <w:tcPr>
            <w:tcW w:w="2560" w:type="dxa"/>
            <w:gridSpan w:val="4"/>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经济建设科本级</w:t>
            </w:r>
          </w:p>
        </w:tc>
      </w:tr>
      <w:tr>
        <w:tblPrEx>
          <w:tblCellMar>
            <w:top w:w="0" w:type="dxa"/>
            <w:left w:w="108" w:type="dxa"/>
            <w:bottom w:w="0" w:type="dxa"/>
            <w:right w:w="108" w:type="dxa"/>
          </w:tblCellMar>
        </w:tblPrEx>
        <w:trPr>
          <w:trHeight w:val="380" w:hRule="atLeast"/>
        </w:trPr>
        <w:tc>
          <w:tcPr>
            <w:tcW w:w="102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项目资金</w:t>
            </w:r>
            <w:r>
              <w:rPr>
                <w:rFonts w:ascii="宋体" w:hAnsi="宋体"/>
                <w:color w:val="000000"/>
                <w:sz w:val="18"/>
              </w:rPr>
              <w:br w:type="textWrapping"/>
            </w:r>
            <w:r>
              <w:rPr>
                <w:rFonts w:ascii="宋体" w:hAnsi="宋体"/>
                <w:color w:val="000000"/>
                <w:sz w:val="18"/>
              </w:rPr>
              <w:t>（万元）</w:t>
            </w:r>
          </w:p>
        </w:tc>
        <w:tc>
          <w:tcPr>
            <w:tcW w:w="7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sz w:val="18"/>
              </w:rPr>
            </w:pP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年初预算数</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全年预算数</w:t>
            </w:r>
          </w:p>
        </w:tc>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全年执行数</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分值</w:t>
            </w:r>
          </w:p>
        </w:tc>
        <w:tc>
          <w:tcPr>
            <w:tcW w:w="10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执行率（%）</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得分</w:t>
            </w:r>
          </w:p>
        </w:tc>
      </w:tr>
      <w:tr>
        <w:tblPrEx>
          <w:tblCellMar>
            <w:top w:w="0" w:type="dxa"/>
            <w:left w:w="108" w:type="dxa"/>
            <w:bottom w:w="0" w:type="dxa"/>
            <w:right w:w="108" w:type="dxa"/>
          </w:tblCellMar>
        </w:tblPrEx>
        <w:trPr>
          <w:trHeight w:val="380" w:hRule="atLeast"/>
        </w:trPr>
        <w:tc>
          <w:tcPr>
            <w:tcW w:w="102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年度资金总额</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200.00</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200.00</w:t>
            </w:r>
          </w:p>
        </w:tc>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200.00</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10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100.00</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r>
      <w:tr>
        <w:tblPrEx>
          <w:tblCellMar>
            <w:top w:w="0" w:type="dxa"/>
            <w:left w:w="108" w:type="dxa"/>
            <w:bottom w:w="0" w:type="dxa"/>
            <w:right w:w="108" w:type="dxa"/>
          </w:tblCellMar>
        </w:tblPrEx>
        <w:trPr>
          <w:trHeight w:val="380" w:hRule="atLeast"/>
        </w:trPr>
        <w:tc>
          <w:tcPr>
            <w:tcW w:w="102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其中：财政拨款</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200.00</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200.00</w:t>
            </w:r>
          </w:p>
        </w:tc>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200.00</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0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100.00</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102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上年结转资金</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0.00</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0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102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其他资金</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0.00</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0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102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年度总体目标</w:t>
            </w:r>
          </w:p>
        </w:tc>
        <w:tc>
          <w:tcPr>
            <w:tcW w:w="3949"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预期目标</w:t>
            </w:r>
          </w:p>
        </w:tc>
        <w:tc>
          <w:tcPr>
            <w:tcW w:w="3793"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实际完成情况</w:t>
            </w:r>
          </w:p>
        </w:tc>
      </w:tr>
      <w:tr>
        <w:tblPrEx>
          <w:tblCellMar>
            <w:top w:w="0" w:type="dxa"/>
            <w:left w:w="108" w:type="dxa"/>
            <w:bottom w:w="0" w:type="dxa"/>
            <w:right w:w="108" w:type="dxa"/>
          </w:tblCellMar>
        </w:tblPrEx>
        <w:trPr>
          <w:trHeight w:val="1120" w:hRule="atLeast"/>
        </w:trPr>
        <w:tc>
          <w:tcPr>
            <w:tcW w:w="102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3949"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将初步建成应用软件平台投入使用，转向功能需求添加并长期维护状态。</w:t>
            </w:r>
          </w:p>
        </w:tc>
        <w:tc>
          <w:tcPr>
            <w:tcW w:w="3793"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将初步建成应用软件平台投入使用，转向功能需求添加并长期维护状态。</w:t>
            </w:r>
          </w:p>
        </w:tc>
      </w:tr>
      <w:tr>
        <w:tblPrEx>
          <w:tblCellMar>
            <w:top w:w="0" w:type="dxa"/>
            <w:left w:w="108" w:type="dxa"/>
            <w:bottom w:w="0" w:type="dxa"/>
            <w:right w:w="108" w:type="dxa"/>
          </w:tblCellMar>
        </w:tblPrEx>
        <w:trPr>
          <w:trHeight w:val="380" w:hRule="atLeast"/>
        </w:trPr>
        <w:tc>
          <w:tcPr>
            <w:tcW w:w="4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绩效指标</w:t>
            </w:r>
          </w:p>
        </w:tc>
        <w:tc>
          <w:tcPr>
            <w:tcW w:w="5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一级指标</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二级指标</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三级指标</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指标性质</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指标方向</w:t>
            </w:r>
          </w:p>
        </w:tc>
        <w:tc>
          <w:tcPr>
            <w:tcW w:w="12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年度指标值</w:t>
            </w:r>
          </w:p>
        </w:tc>
        <w:tc>
          <w:tcPr>
            <w:tcW w:w="12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实际完成值</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计量单位</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分值</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得分</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偏差原因分析及改进措施</w:t>
            </w:r>
          </w:p>
        </w:tc>
      </w:tr>
      <w:tr>
        <w:tblPrEx>
          <w:tblCellMar>
            <w:top w:w="0" w:type="dxa"/>
            <w:left w:w="108" w:type="dxa"/>
            <w:bottom w:w="0" w:type="dxa"/>
            <w:right w:w="108" w:type="dxa"/>
          </w:tblCellMar>
        </w:tblPrEx>
        <w:trPr>
          <w:trHeight w:val="840" w:hRule="atLeast"/>
        </w:trPr>
        <w:tc>
          <w:tcPr>
            <w:tcW w:w="494"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绩效指标</w:t>
            </w:r>
          </w:p>
        </w:tc>
        <w:tc>
          <w:tcPr>
            <w:tcW w:w="527"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产出指标</w:t>
            </w:r>
          </w:p>
        </w:tc>
        <w:tc>
          <w:tcPr>
            <w:tcW w:w="740"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数量指标</w:t>
            </w:r>
          </w:p>
        </w:tc>
        <w:tc>
          <w:tcPr>
            <w:tcW w:w="9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社会全域感知网</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65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套</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w:t>
            </w:r>
          </w:p>
        </w:tc>
        <w:tc>
          <w:tcPr>
            <w:tcW w:w="88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0"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9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市域社会治理操作系统</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65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套</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88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0"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9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应用体系建设</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65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套</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88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0"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9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移动终端定位产品</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300</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300</w:t>
            </w:r>
          </w:p>
        </w:tc>
        <w:tc>
          <w:tcPr>
            <w:tcW w:w="65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个</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88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0"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质量指标</w:t>
            </w:r>
          </w:p>
        </w:tc>
        <w:tc>
          <w:tcPr>
            <w:tcW w:w="9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系统稳定性</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90</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90</w:t>
            </w:r>
          </w:p>
        </w:tc>
        <w:tc>
          <w:tcPr>
            <w:tcW w:w="65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8</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8</w:t>
            </w:r>
          </w:p>
        </w:tc>
        <w:tc>
          <w:tcPr>
            <w:tcW w:w="88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0"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9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系统无故障率</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95</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95</w:t>
            </w:r>
          </w:p>
        </w:tc>
        <w:tc>
          <w:tcPr>
            <w:tcW w:w="65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w:t>
            </w:r>
          </w:p>
        </w:tc>
        <w:tc>
          <w:tcPr>
            <w:tcW w:w="88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0"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时效指标</w:t>
            </w:r>
          </w:p>
        </w:tc>
        <w:tc>
          <w:tcPr>
            <w:tcW w:w="9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系统响应速度</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20</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20</w:t>
            </w:r>
          </w:p>
        </w:tc>
        <w:tc>
          <w:tcPr>
            <w:tcW w:w="65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秒</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88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0"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9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系统操作速度</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5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秒</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88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0"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成本指标</w:t>
            </w:r>
          </w:p>
        </w:tc>
        <w:tc>
          <w:tcPr>
            <w:tcW w:w="9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项目投资</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190</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190</w:t>
            </w:r>
          </w:p>
        </w:tc>
        <w:tc>
          <w:tcPr>
            <w:tcW w:w="65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万</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8</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8</w:t>
            </w:r>
          </w:p>
        </w:tc>
        <w:tc>
          <w:tcPr>
            <w:tcW w:w="88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0"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9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详细设计投资</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65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万</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88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27"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效益指标</w:t>
            </w:r>
          </w:p>
        </w:tc>
        <w:tc>
          <w:tcPr>
            <w:tcW w:w="7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经济效益</w:t>
            </w:r>
          </w:p>
        </w:tc>
        <w:tc>
          <w:tcPr>
            <w:tcW w:w="9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定性</w:t>
            </w:r>
          </w:p>
        </w:tc>
        <w:tc>
          <w:tcPr>
            <w:tcW w:w="49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65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88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社会效益</w:t>
            </w:r>
          </w:p>
        </w:tc>
        <w:tc>
          <w:tcPr>
            <w:tcW w:w="9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提高社会治安</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定性</w:t>
            </w:r>
          </w:p>
        </w:tc>
        <w:tc>
          <w:tcPr>
            <w:tcW w:w="49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实现社会治理信息化处理，提升我市社会治理能力</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实现社会治理信息化处理，提升我市社会治理能力</w:t>
            </w:r>
          </w:p>
        </w:tc>
        <w:tc>
          <w:tcPr>
            <w:tcW w:w="65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14</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14</w:t>
            </w:r>
          </w:p>
        </w:tc>
        <w:tc>
          <w:tcPr>
            <w:tcW w:w="88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生态效益</w:t>
            </w:r>
          </w:p>
        </w:tc>
        <w:tc>
          <w:tcPr>
            <w:tcW w:w="9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定性</w:t>
            </w:r>
          </w:p>
        </w:tc>
        <w:tc>
          <w:tcPr>
            <w:tcW w:w="49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65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88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可持续影响</w:t>
            </w:r>
          </w:p>
        </w:tc>
        <w:tc>
          <w:tcPr>
            <w:tcW w:w="9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节约化建设</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定性</w:t>
            </w:r>
          </w:p>
        </w:tc>
        <w:tc>
          <w:tcPr>
            <w:tcW w:w="49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可覆盖全市范围，避免重复投资建设</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可覆盖全市范围，避免重复投资建设</w:t>
            </w:r>
          </w:p>
        </w:tc>
        <w:tc>
          <w:tcPr>
            <w:tcW w:w="65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14</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14</w:t>
            </w:r>
          </w:p>
        </w:tc>
        <w:tc>
          <w:tcPr>
            <w:tcW w:w="88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满意度指标</w:t>
            </w:r>
          </w:p>
        </w:tc>
        <w:tc>
          <w:tcPr>
            <w:tcW w:w="7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服务对象满意度</w:t>
            </w:r>
          </w:p>
        </w:tc>
        <w:tc>
          <w:tcPr>
            <w:tcW w:w="9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市民满意度</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4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90</w:t>
            </w:r>
          </w:p>
        </w:tc>
        <w:tc>
          <w:tcPr>
            <w:tcW w:w="12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95</w:t>
            </w:r>
          </w:p>
        </w:tc>
        <w:tc>
          <w:tcPr>
            <w:tcW w:w="65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50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88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6861" w:type="dxa"/>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总分</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r>
    </w:tbl>
    <w:p>
      <w:pPr>
        <w:pStyle w:val="7"/>
      </w:pPr>
    </w:p>
    <w:p>
      <w:pPr>
        <w:pStyle w:val="8"/>
        <w:ind w:firstLine="640" w:firstLineChars="200"/>
        <w:rPr>
          <w:rFonts w:ascii="仿宋_GB2312" w:hAnsi="仿宋_GB2312" w:eastAsia="仿宋_GB2312"/>
          <w:kern w:val="2"/>
          <w:sz w:val="32"/>
          <w:lang w:val="en-US"/>
        </w:rPr>
      </w:pPr>
    </w:p>
    <w:p>
      <w:pPr>
        <w:widowControl/>
        <w:autoSpaceDE/>
        <w:autoSpaceDN/>
        <w:jc w:val="both"/>
        <w:rPr>
          <w:rFonts w:ascii="仿宋_GB2312" w:hAnsi="仿宋_GB2312" w:eastAsia="仿宋_GB2312"/>
          <w:kern w:val="2"/>
          <w:sz w:val="32"/>
        </w:rPr>
      </w:pPr>
      <w:r>
        <w:rPr>
          <w:rFonts w:hint="eastAsia" w:ascii="仿宋_GB2312" w:hAnsi="仿宋_GB2312" w:eastAsia="仿宋_GB2312"/>
          <w:kern w:val="2"/>
          <w:sz w:val="32"/>
        </w:rPr>
        <w:t>3.“城市大脑”大数据综合管理应用平台项目自评综述：根据年初设定的绩效目标，项目自评得分</w:t>
      </w:r>
      <w:r>
        <w:rPr>
          <w:rFonts w:ascii="宋体"/>
          <w:kern w:val="2"/>
          <w:sz w:val="32"/>
          <w:u w:val="single"/>
        </w:rPr>
        <w:t>100</w:t>
      </w:r>
      <w:r>
        <w:rPr>
          <w:rFonts w:hint="eastAsia" w:ascii="仿宋_GB2312" w:hAnsi="仿宋_GB2312" w:eastAsia="仿宋_GB2312"/>
          <w:kern w:val="2"/>
          <w:sz w:val="32"/>
        </w:rPr>
        <w:t>分。全年预算数为</w:t>
      </w:r>
      <w:r>
        <w:rPr>
          <w:rFonts w:eastAsia="Times New Roman"/>
          <w:kern w:val="2"/>
          <w:sz w:val="32"/>
          <w:u w:val="single"/>
        </w:rPr>
        <w:t xml:space="preserve"> </w:t>
      </w:r>
      <w:r>
        <w:rPr>
          <w:rFonts w:ascii="宋体"/>
          <w:kern w:val="2"/>
          <w:sz w:val="32"/>
          <w:u w:val="single"/>
        </w:rPr>
        <w:t>1000</w:t>
      </w:r>
      <w:r>
        <w:rPr>
          <w:rFonts w:hint="eastAsia" w:ascii="仿宋_GB2312" w:hAnsi="仿宋_GB2312" w:eastAsia="仿宋_GB2312"/>
          <w:kern w:val="2"/>
          <w:sz w:val="32"/>
        </w:rPr>
        <w:t>万元，执行数为</w:t>
      </w:r>
      <w:r>
        <w:rPr>
          <w:rFonts w:ascii="宋体"/>
          <w:kern w:val="2"/>
          <w:sz w:val="32"/>
          <w:u w:val="single"/>
        </w:rPr>
        <w:t>1000</w:t>
      </w:r>
      <w:r>
        <w:rPr>
          <w:rFonts w:hint="eastAsia" w:ascii="仿宋_GB2312" w:hAnsi="仿宋_GB2312" w:eastAsia="仿宋_GB2312"/>
          <w:kern w:val="2"/>
          <w:sz w:val="32"/>
        </w:rPr>
        <w:t>万元，完成预算的</w:t>
      </w:r>
      <w:r>
        <w:rPr>
          <w:rFonts w:ascii="宋体"/>
          <w:kern w:val="2"/>
          <w:sz w:val="32"/>
          <w:u w:val="single"/>
        </w:rPr>
        <w:t>100</w:t>
      </w:r>
      <w:r>
        <w:rPr>
          <w:rFonts w:hint="eastAsia" w:ascii="仿宋_GB2312" w:hAnsi="仿宋_GB2312" w:eastAsia="仿宋_GB2312"/>
          <w:kern w:val="2"/>
          <w:sz w:val="32"/>
        </w:rPr>
        <w:t>%。项目绩效目标完成情况：建设数据中台、智慧中台、数字孪生城市等城市数字基础设施，整合汇集政府、企业和社会数据，实现城市运行的生命体征感知、公共资源配置、宏观决策指挥、事件预测预警等功能。提升整个城市管理的智能化水平，为乌海市信息化建设奠定坚实的技术基础。已完成城市大脑综合管理应用平台项目建设，目前处于试运行阶段，试用期结束将转入长期维护阶段。发现的主要问题及原因：该平台项目属于新型信息化领域，不熟悉此类项目整体建设结构及框架，各部门之间缺乏交流，工作推进存在一定阻力。下一步改进措施：加强对该类项目的理论学习，积极与实际工作相结合，高效推动项目建设。加大对此类项目的推广宣传，让各部门了解平台的实际作用，加强与各部门的交流，让平台在实际业务中产生效果。</w:t>
      </w:r>
    </w:p>
    <w:p>
      <w:pPr>
        <w:pStyle w:val="8"/>
        <w:rPr>
          <w:rFonts w:ascii="仿宋_GB2312" w:hAnsi="仿宋_GB2312" w:eastAsia="仿宋_GB2312"/>
          <w:kern w:val="2"/>
          <w:sz w:val="32"/>
          <w:lang w:val="en-US"/>
        </w:rPr>
      </w:pPr>
    </w:p>
    <w:tbl>
      <w:tblPr>
        <w:tblStyle w:val="13"/>
        <w:tblW w:w="0" w:type="auto"/>
        <w:tblInd w:w="93" w:type="dxa"/>
        <w:tblLayout w:type="fixed"/>
        <w:tblCellMar>
          <w:top w:w="0" w:type="dxa"/>
          <w:left w:w="108" w:type="dxa"/>
          <w:bottom w:w="0" w:type="dxa"/>
          <w:right w:w="108" w:type="dxa"/>
        </w:tblCellMar>
      </w:tblPr>
      <w:tblGrid>
        <w:gridCol w:w="497"/>
        <w:gridCol w:w="531"/>
        <w:gridCol w:w="744"/>
        <w:gridCol w:w="1098"/>
        <w:gridCol w:w="525"/>
        <w:gridCol w:w="513"/>
        <w:gridCol w:w="1142"/>
        <w:gridCol w:w="1142"/>
        <w:gridCol w:w="660"/>
        <w:gridCol w:w="508"/>
        <w:gridCol w:w="508"/>
        <w:gridCol w:w="895"/>
      </w:tblGrid>
      <w:tr>
        <w:tblPrEx>
          <w:tblCellMar>
            <w:top w:w="0" w:type="dxa"/>
            <w:left w:w="108" w:type="dxa"/>
            <w:bottom w:w="0" w:type="dxa"/>
            <w:right w:w="108" w:type="dxa"/>
          </w:tblCellMar>
        </w:tblPrEx>
        <w:trPr>
          <w:trHeight w:val="960" w:hRule="atLeast"/>
        </w:trPr>
        <w:tc>
          <w:tcPr>
            <w:tcW w:w="8763" w:type="dxa"/>
            <w:gridSpan w:val="1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color w:val="000000"/>
                <w:sz w:val="40"/>
              </w:rPr>
            </w:pPr>
            <w:r>
              <w:rPr>
                <w:rFonts w:ascii="宋体" w:hAnsi="宋体"/>
                <w:b/>
                <w:color w:val="000000"/>
                <w:sz w:val="40"/>
              </w:rPr>
              <w:t>项目支出绩效自评表</w:t>
            </w:r>
            <w:r>
              <w:rPr>
                <w:rFonts w:ascii="宋体" w:hAnsi="宋体"/>
                <w:b/>
                <w:color w:val="000000"/>
                <w:sz w:val="40"/>
              </w:rPr>
              <w:br w:type="textWrapping"/>
            </w:r>
            <w:r>
              <w:rPr>
                <w:rFonts w:ascii="宋体" w:hAnsi="宋体"/>
                <w:b/>
                <w:color w:val="000000"/>
                <w:sz w:val="40"/>
              </w:rPr>
              <w:t>(2022年度）</w:t>
            </w:r>
          </w:p>
        </w:tc>
      </w:tr>
      <w:tr>
        <w:tblPrEx>
          <w:tblCellMar>
            <w:top w:w="0" w:type="dxa"/>
            <w:left w:w="108" w:type="dxa"/>
            <w:bottom w:w="0" w:type="dxa"/>
            <w:right w:w="108" w:type="dxa"/>
          </w:tblCellMar>
        </w:tblPrEx>
        <w:trPr>
          <w:trHeight w:val="380" w:hRule="atLeast"/>
        </w:trPr>
        <w:tc>
          <w:tcPr>
            <w:tcW w:w="10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项目名称</w:t>
            </w:r>
          </w:p>
        </w:tc>
        <w:tc>
          <w:tcPr>
            <w:tcW w:w="7735" w:type="dxa"/>
            <w:gridSpan w:val="10"/>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“城市大脑”大数据综合管理应用平台</w:t>
            </w:r>
          </w:p>
        </w:tc>
      </w:tr>
      <w:tr>
        <w:tblPrEx>
          <w:tblCellMar>
            <w:top w:w="0" w:type="dxa"/>
            <w:left w:w="108" w:type="dxa"/>
            <w:bottom w:w="0" w:type="dxa"/>
            <w:right w:w="108" w:type="dxa"/>
          </w:tblCellMar>
        </w:tblPrEx>
        <w:trPr>
          <w:trHeight w:val="380" w:hRule="atLeast"/>
        </w:trPr>
        <w:tc>
          <w:tcPr>
            <w:tcW w:w="10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主管部门</w:t>
            </w:r>
          </w:p>
        </w:tc>
        <w:tc>
          <w:tcPr>
            <w:tcW w:w="2880" w:type="dxa"/>
            <w:gridSpan w:val="4"/>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经济建设科部门</w:t>
            </w:r>
          </w:p>
        </w:tc>
        <w:tc>
          <w:tcPr>
            <w:tcW w:w="2284"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实施单位</w:t>
            </w:r>
          </w:p>
        </w:tc>
        <w:tc>
          <w:tcPr>
            <w:tcW w:w="2571" w:type="dxa"/>
            <w:gridSpan w:val="4"/>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经济建设科本级</w:t>
            </w:r>
          </w:p>
        </w:tc>
      </w:tr>
      <w:tr>
        <w:tblPrEx>
          <w:tblCellMar>
            <w:top w:w="0" w:type="dxa"/>
            <w:left w:w="108" w:type="dxa"/>
            <w:bottom w:w="0" w:type="dxa"/>
            <w:right w:w="108" w:type="dxa"/>
          </w:tblCellMar>
        </w:tblPrEx>
        <w:trPr>
          <w:trHeight w:val="380" w:hRule="atLeast"/>
        </w:trPr>
        <w:tc>
          <w:tcPr>
            <w:tcW w:w="102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项目资金</w:t>
            </w:r>
            <w:r>
              <w:rPr>
                <w:rFonts w:ascii="宋体" w:hAnsi="宋体"/>
                <w:color w:val="000000"/>
                <w:sz w:val="18"/>
              </w:rPr>
              <w:br w:type="textWrapping"/>
            </w:r>
            <w:r>
              <w:rPr>
                <w:rFonts w:ascii="宋体" w:hAnsi="宋体"/>
                <w:color w:val="000000"/>
                <w:sz w:val="18"/>
              </w:rPr>
              <w:t>（万元）</w:t>
            </w:r>
          </w:p>
        </w:tc>
        <w:tc>
          <w:tcPr>
            <w:tcW w:w="74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sz w:val="1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年初预算数</w:t>
            </w:r>
          </w:p>
        </w:tc>
        <w:tc>
          <w:tcPr>
            <w:tcW w:w="103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全年预算数</w:t>
            </w:r>
          </w:p>
        </w:tc>
        <w:tc>
          <w:tcPr>
            <w:tcW w:w="228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全年执行数</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分值</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执行率（%）</w:t>
            </w:r>
          </w:p>
        </w:tc>
        <w:tc>
          <w:tcPr>
            <w:tcW w:w="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得分</w:t>
            </w:r>
          </w:p>
        </w:tc>
      </w:tr>
      <w:tr>
        <w:tblPrEx>
          <w:tblCellMar>
            <w:top w:w="0" w:type="dxa"/>
            <w:left w:w="108" w:type="dxa"/>
            <w:bottom w:w="0" w:type="dxa"/>
            <w:right w:w="108" w:type="dxa"/>
          </w:tblCellMar>
        </w:tblPrEx>
        <w:trPr>
          <w:trHeight w:val="380" w:hRule="atLeast"/>
        </w:trPr>
        <w:tc>
          <w:tcPr>
            <w:tcW w:w="102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年度资金总额</w:t>
            </w:r>
          </w:p>
        </w:tc>
        <w:tc>
          <w:tcPr>
            <w:tcW w:w="109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1000.00</w:t>
            </w:r>
          </w:p>
        </w:tc>
        <w:tc>
          <w:tcPr>
            <w:tcW w:w="103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1000.00</w:t>
            </w:r>
          </w:p>
        </w:tc>
        <w:tc>
          <w:tcPr>
            <w:tcW w:w="228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1000.00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100.00</w:t>
            </w:r>
          </w:p>
        </w:tc>
        <w:tc>
          <w:tcPr>
            <w:tcW w:w="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r>
      <w:tr>
        <w:tblPrEx>
          <w:tblCellMar>
            <w:top w:w="0" w:type="dxa"/>
            <w:left w:w="108" w:type="dxa"/>
            <w:bottom w:w="0" w:type="dxa"/>
            <w:right w:w="108" w:type="dxa"/>
          </w:tblCellMar>
        </w:tblPrEx>
        <w:trPr>
          <w:trHeight w:val="380" w:hRule="atLeast"/>
        </w:trPr>
        <w:tc>
          <w:tcPr>
            <w:tcW w:w="102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其中：财政拨款</w:t>
            </w:r>
          </w:p>
        </w:tc>
        <w:tc>
          <w:tcPr>
            <w:tcW w:w="109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1000.00</w:t>
            </w:r>
          </w:p>
        </w:tc>
        <w:tc>
          <w:tcPr>
            <w:tcW w:w="103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1000.00</w:t>
            </w:r>
          </w:p>
        </w:tc>
        <w:tc>
          <w:tcPr>
            <w:tcW w:w="228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1000.00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100.00</w:t>
            </w:r>
          </w:p>
        </w:tc>
        <w:tc>
          <w:tcPr>
            <w:tcW w:w="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102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上年结转资金</w:t>
            </w:r>
          </w:p>
        </w:tc>
        <w:tc>
          <w:tcPr>
            <w:tcW w:w="109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0.00</w:t>
            </w:r>
          </w:p>
        </w:tc>
        <w:tc>
          <w:tcPr>
            <w:tcW w:w="103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228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102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其他资金</w:t>
            </w:r>
          </w:p>
        </w:tc>
        <w:tc>
          <w:tcPr>
            <w:tcW w:w="109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0.00</w:t>
            </w:r>
          </w:p>
        </w:tc>
        <w:tc>
          <w:tcPr>
            <w:tcW w:w="103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228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102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年度总体目标</w:t>
            </w:r>
          </w:p>
        </w:tc>
        <w:tc>
          <w:tcPr>
            <w:tcW w:w="402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预期目标</w:t>
            </w:r>
          </w:p>
        </w:tc>
        <w:tc>
          <w:tcPr>
            <w:tcW w:w="3713"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实际完成情况</w:t>
            </w:r>
          </w:p>
        </w:tc>
      </w:tr>
      <w:tr>
        <w:tblPrEx>
          <w:tblCellMar>
            <w:top w:w="0" w:type="dxa"/>
            <w:left w:w="108" w:type="dxa"/>
            <w:bottom w:w="0" w:type="dxa"/>
            <w:right w:w="108" w:type="dxa"/>
          </w:tblCellMar>
        </w:tblPrEx>
        <w:trPr>
          <w:trHeight w:val="1120" w:hRule="atLeast"/>
        </w:trPr>
        <w:tc>
          <w:tcPr>
            <w:tcW w:w="102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402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将已建成城市大脑综合管理应用平台投入使用并进行长期维护。</w:t>
            </w:r>
          </w:p>
        </w:tc>
        <w:tc>
          <w:tcPr>
            <w:tcW w:w="3713"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已完成城市大脑综合管理应用平台项目建设，目前处于试运行阶段，试用期结束将转入长期维护阶段。</w:t>
            </w:r>
          </w:p>
        </w:tc>
      </w:tr>
      <w:tr>
        <w:tblPrEx>
          <w:tblCellMar>
            <w:top w:w="0" w:type="dxa"/>
            <w:left w:w="108" w:type="dxa"/>
            <w:bottom w:w="0" w:type="dxa"/>
            <w:right w:w="108" w:type="dxa"/>
          </w:tblCellMar>
        </w:tblPrEx>
        <w:trPr>
          <w:trHeight w:val="380" w:hRule="atLeast"/>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绩效指标</w:t>
            </w:r>
          </w:p>
        </w:tc>
        <w:tc>
          <w:tcPr>
            <w:tcW w:w="5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一级指标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二级指标</w:t>
            </w:r>
          </w:p>
        </w:tc>
        <w:tc>
          <w:tcPr>
            <w:tcW w:w="10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三级指标</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指标性质</w:t>
            </w:r>
          </w:p>
        </w:tc>
        <w:tc>
          <w:tcPr>
            <w:tcW w:w="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指标方向</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年度指标值</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实际完成值</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计量单位</w:t>
            </w:r>
          </w:p>
        </w:tc>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分值</w:t>
            </w:r>
          </w:p>
        </w:tc>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得分</w:t>
            </w:r>
          </w:p>
        </w:tc>
        <w:tc>
          <w:tcPr>
            <w:tcW w:w="89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偏差原因分析及改进措施</w:t>
            </w:r>
          </w:p>
        </w:tc>
      </w:tr>
      <w:tr>
        <w:tblPrEx>
          <w:tblCellMar>
            <w:top w:w="0" w:type="dxa"/>
            <w:left w:w="108" w:type="dxa"/>
            <w:bottom w:w="0" w:type="dxa"/>
            <w:right w:w="108" w:type="dxa"/>
          </w:tblCellMar>
        </w:tblPrEx>
        <w:trPr>
          <w:trHeight w:val="840" w:hRule="atLeast"/>
        </w:trPr>
        <w:tc>
          <w:tcPr>
            <w:tcW w:w="497"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绩效指标</w:t>
            </w:r>
          </w:p>
        </w:tc>
        <w:tc>
          <w:tcPr>
            <w:tcW w:w="531"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产出指标</w:t>
            </w:r>
          </w:p>
        </w:tc>
        <w:tc>
          <w:tcPr>
            <w:tcW w:w="744"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数量指标</w:t>
            </w:r>
          </w:p>
        </w:tc>
        <w:tc>
          <w:tcPr>
            <w:tcW w:w="10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数据中台</w:t>
            </w:r>
          </w:p>
        </w:tc>
        <w:tc>
          <w:tcPr>
            <w:tcW w:w="5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6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套</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89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0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城市业务中台</w:t>
            </w:r>
          </w:p>
        </w:tc>
        <w:tc>
          <w:tcPr>
            <w:tcW w:w="5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6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套</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89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0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城市可视化管理平台</w:t>
            </w:r>
          </w:p>
        </w:tc>
        <w:tc>
          <w:tcPr>
            <w:tcW w:w="5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6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套</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89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0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全景仿真平台二次开平台</w:t>
            </w:r>
          </w:p>
        </w:tc>
        <w:tc>
          <w:tcPr>
            <w:tcW w:w="5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6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套</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89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0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城市应用软件</w:t>
            </w:r>
          </w:p>
        </w:tc>
        <w:tc>
          <w:tcPr>
            <w:tcW w:w="5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6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套</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89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4"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质量指标</w:t>
            </w:r>
          </w:p>
        </w:tc>
        <w:tc>
          <w:tcPr>
            <w:tcW w:w="10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系统稳定性</w:t>
            </w:r>
          </w:p>
        </w:tc>
        <w:tc>
          <w:tcPr>
            <w:tcW w:w="5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70</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80</w:t>
            </w:r>
          </w:p>
        </w:tc>
        <w:tc>
          <w:tcPr>
            <w:tcW w:w="6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w:t>
            </w:r>
          </w:p>
        </w:tc>
        <w:tc>
          <w:tcPr>
            <w:tcW w:w="89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0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系统完整性</w:t>
            </w:r>
          </w:p>
        </w:tc>
        <w:tc>
          <w:tcPr>
            <w:tcW w:w="5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80</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90</w:t>
            </w:r>
          </w:p>
        </w:tc>
        <w:tc>
          <w:tcPr>
            <w:tcW w:w="6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8</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8</w:t>
            </w:r>
          </w:p>
        </w:tc>
        <w:tc>
          <w:tcPr>
            <w:tcW w:w="89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4"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时效指标</w:t>
            </w:r>
          </w:p>
        </w:tc>
        <w:tc>
          <w:tcPr>
            <w:tcW w:w="10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系统响应速度</w:t>
            </w:r>
          </w:p>
        </w:tc>
        <w:tc>
          <w:tcPr>
            <w:tcW w:w="5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20</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18</w:t>
            </w:r>
          </w:p>
        </w:tc>
        <w:tc>
          <w:tcPr>
            <w:tcW w:w="6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秒</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w:t>
            </w:r>
          </w:p>
        </w:tc>
        <w:tc>
          <w:tcPr>
            <w:tcW w:w="89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0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项目建设时限</w:t>
            </w:r>
          </w:p>
        </w:tc>
        <w:tc>
          <w:tcPr>
            <w:tcW w:w="5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8</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w:t>
            </w:r>
          </w:p>
        </w:tc>
        <w:tc>
          <w:tcPr>
            <w:tcW w:w="6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月</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w:t>
            </w:r>
          </w:p>
        </w:tc>
        <w:tc>
          <w:tcPr>
            <w:tcW w:w="89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4"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成本指标</w:t>
            </w:r>
          </w:p>
        </w:tc>
        <w:tc>
          <w:tcPr>
            <w:tcW w:w="10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数据存储服务</w:t>
            </w:r>
          </w:p>
        </w:tc>
        <w:tc>
          <w:tcPr>
            <w:tcW w:w="5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200</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200</w:t>
            </w:r>
          </w:p>
        </w:tc>
        <w:tc>
          <w:tcPr>
            <w:tcW w:w="6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万</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w:t>
            </w:r>
          </w:p>
        </w:tc>
        <w:tc>
          <w:tcPr>
            <w:tcW w:w="89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0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数据对接成本</w:t>
            </w:r>
          </w:p>
        </w:tc>
        <w:tc>
          <w:tcPr>
            <w:tcW w:w="5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50</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50</w:t>
            </w:r>
          </w:p>
        </w:tc>
        <w:tc>
          <w:tcPr>
            <w:tcW w:w="6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万</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89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0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软件设计投资</w:t>
            </w:r>
          </w:p>
        </w:tc>
        <w:tc>
          <w:tcPr>
            <w:tcW w:w="5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750</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750</w:t>
            </w:r>
          </w:p>
        </w:tc>
        <w:tc>
          <w:tcPr>
            <w:tcW w:w="6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万</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w:t>
            </w:r>
          </w:p>
        </w:tc>
        <w:tc>
          <w:tcPr>
            <w:tcW w:w="89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1"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效益指标</w:t>
            </w:r>
          </w:p>
        </w:tc>
        <w:tc>
          <w:tcPr>
            <w:tcW w:w="744"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经济效益</w:t>
            </w:r>
          </w:p>
        </w:tc>
        <w:tc>
          <w:tcPr>
            <w:tcW w:w="10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5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定性</w:t>
            </w:r>
          </w:p>
        </w:tc>
        <w:tc>
          <w:tcPr>
            <w:tcW w:w="513"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66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89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4"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社会效益</w:t>
            </w:r>
          </w:p>
        </w:tc>
        <w:tc>
          <w:tcPr>
            <w:tcW w:w="10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提高效率</w:t>
            </w:r>
          </w:p>
        </w:tc>
        <w:tc>
          <w:tcPr>
            <w:tcW w:w="5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定性</w:t>
            </w:r>
          </w:p>
        </w:tc>
        <w:tc>
          <w:tcPr>
            <w:tcW w:w="513"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大幅提高工作效率</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大幅提高工作效率</w:t>
            </w:r>
          </w:p>
        </w:tc>
        <w:tc>
          <w:tcPr>
            <w:tcW w:w="66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14</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14</w:t>
            </w:r>
          </w:p>
        </w:tc>
        <w:tc>
          <w:tcPr>
            <w:tcW w:w="89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4"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生态效益</w:t>
            </w:r>
          </w:p>
        </w:tc>
        <w:tc>
          <w:tcPr>
            <w:tcW w:w="10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5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定性</w:t>
            </w:r>
          </w:p>
        </w:tc>
        <w:tc>
          <w:tcPr>
            <w:tcW w:w="513"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66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89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44"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可持续影响</w:t>
            </w:r>
          </w:p>
        </w:tc>
        <w:tc>
          <w:tcPr>
            <w:tcW w:w="10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节约化建设</w:t>
            </w:r>
          </w:p>
        </w:tc>
        <w:tc>
          <w:tcPr>
            <w:tcW w:w="5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定性</w:t>
            </w:r>
          </w:p>
        </w:tc>
        <w:tc>
          <w:tcPr>
            <w:tcW w:w="513"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统筹建设后为各单位部门建设节约项目建设经费</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统筹建设后为各单位部门建设节约项目建设经费</w:t>
            </w:r>
          </w:p>
        </w:tc>
        <w:tc>
          <w:tcPr>
            <w:tcW w:w="66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14</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14</w:t>
            </w:r>
          </w:p>
        </w:tc>
        <w:tc>
          <w:tcPr>
            <w:tcW w:w="89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9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3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满意度指标</w:t>
            </w:r>
          </w:p>
        </w:tc>
        <w:tc>
          <w:tcPr>
            <w:tcW w:w="744"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服务对象满意度</w:t>
            </w:r>
          </w:p>
        </w:tc>
        <w:tc>
          <w:tcPr>
            <w:tcW w:w="10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市民满意度</w:t>
            </w:r>
          </w:p>
        </w:tc>
        <w:tc>
          <w:tcPr>
            <w:tcW w:w="5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90</w:t>
            </w:r>
          </w:p>
        </w:tc>
        <w:tc>
          <w:tcPr>
            <w:tcW w:w="114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95</w:t>
            </w:r>
          </w:p>
        </w:tc>
        <w:tc>
          <w:tcPr>
            <w:tcW w:w="6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5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89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6852" w:type="dxa"/>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总分</w:t>
            </w:r>
          </w:p>
        </w:tc>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r>
    </w:tbl>
    <w:p>
      <w:pPr>
        <w:pStyle w:val="8"/>
        <w:rPr>
          <w:rFonts w:ascii="仿宋_GB2312" w:hAnsi="仿宋_GB2312" w:eastAsia="仿宋_GB2312"/>
          <w:kern w:val="2"/>
          <w:sz w:val="32"/>
          <w:lang w:val="en-US"/>
        </w:rPr>
      </w:pPr>
    </w:p>
    <w:p>
      <w:pPr>
        <w:tabs>
          <w:tab w:val="left" w:pos="653"/>
        </w:tabs>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4.信息化项目专家评审费项目自评综述：根据年初设定的绩效目标，项目自评得分</w:t>
      </w:r>
      <w:r>
        <w:rPr>
          <w:rFonts w:ascii="宋体"/>
          <w:kern w:val="2"/>
          <w:sz w:val="32"/>
          <w:u w:val="single"/>
        </w:rPr>
        <w:t>94</w:t>
      </w:r>
      <w:r>
        <w:rPr>
          <w:rFonts w:hint="eastAsia" w:ascii="仿宋_GB2312" w:hAnsi="仿宋_GB2312" w:eastAsia="仿宋_GB2312"/>
          <w:kern w:val="2"/>
          <w:sz w:val="32"/>
        </w:rPr>
        <w:t>分。全年预算数为</w:t>
      </w:r>
      <w:r>
        <w:rPr>
          <w:rFonts w:ascii="宋体"/>
          <w:kern w:val="2"/>
          <w:sz w:val="32"/>
          <w:u w:val="single"/>
        </w:rPr>
        <w:t>4</w:t>
      </w:r>
      <w:r>
        <w:rPr>
          <w:rFonts w:hint="eastAsia" w:ascii="仿宋_GB2312" w:hAnsi="仿宋_GB2312" w:eastAsia="仿宋_GB2312"/>
          <w:kern w:val="2"/>
          <w:sz w:val="32"/>
        </w:rPr>
        <w:t>万元，执行数为</w:t>
      </w:r>
      <w:r>
        <w:rPr>
          <w:rFonts w:eastAsia="Times New Roman"/>
          <w:kern w:val="2"/>
          <w:sz w:val="32"/>
          <w:u w:val="single"/>
        </w:rPr>
        <w:t xml:space="preserve">  </w:t>
      </w:r>
      <w:r>
        <w:rPr>
          <w:rFonts w:ascii="宋体"/>
          <w:kern w:val="2"/>
          <w:sz w:val="32"/>
          <w:u w:val="single"/>
        </w:rPr>
        <w:t>4</w:t>
      </w:r>
      <w:r>
        <w:rPr>
          <w:rFonts w:hint="eastAsia" w:ascii="仿宋_GB2312" w:hAnsi="仿宋_GB2312" w:eastAsia="仿宋_GB2312"/>
          <w:kern w:val="2"/>
          <w:sz w:val="32"/>
        </w:rPr>
        <w:t>万元，完成预算的</w:t>
      </w:r>
      <w:r>
        <w:rPr>
          <w:rFonts w:ascii="宋体"/>
          <w:kern w:val="2"/>
          <w:sz w:val="32"/>
          <w:u w:val="single"/>
        </w:rPr>
        <w:t>100</w:t>
      </w:r>
      <w:r>
        <w:rPr>
          <w:rFonts w:hint="eastAsia" w:ascii="仿宋_GB2312" w:hAnsi="仿宋_GB2312" w:eastAsia="仿宋_GB2312"/>
          <w:kern w:val="2"/>
          <w:sz w:val="32"/>
        </w:rPr>
        <w:t>%。项目绩效目标完成情况：一是进一步推动乌海市信息化集中管理，全市网络、硬件、地图等信息化资源实现统一整合，大幅提升信息化建设效能，降低财政资金投入；二是推进政务信息资源共享工作，达到数据全面汇集大数据中心的目的；三是让信息化建设资金物超所值，项目更符合实际需求，为智慧城市建设提供更好支撑。发现的主要问题及原因：该项目整体项目管理方法及管理情况还需完善，需专家评审的相关项目数量及评审情况未做到合理的前期预判。下一步改进措施：在以后工作中对下一年度项目情况进行更加详细、准确、充分的分析。参考总结其他优秀管理方法，结合自身实际请情况进行合理的借鉴，改进完善现有的管理方法。</w:t>
      </w:r>
    </w:p>
    <w:p>
      <w:pPr>
        <w:pStyle w:val="2"/>
        <w:ind w:left="616"/>
      </w:pPr>
    </w:p>
    <w:p>
      <w:pPr>
        <w:pStyle w:val="7"/>
      </w:pPr>
    </w:p>
    <w:tbl>
      <w:tblPr>
        <w:tblStyle w:val="13"/>
        <w:tblW w:w="0" w:type="auto"/>
        <w:tblInd w:w="93" w:type="dxa"/>
        <w:tblLayout w:type="fixed"/>
        <w:tblCellMar>
          <w:top w:w="0" w:type="dxa"/>
          <w:left w:w="108" w:type="dxa"/>
          <w:bottom w:w="0" w:type="dxa"/>
          <w:right w:w="108" w:type="dxa"/>
        </w:tblCellMar>
      </w:tblPr>
      <w:tblGrid>
        <w:gridCol w:w="427"/>
        <w:gridCol w:w="437"/>
        <w:gridCol w:w="772"/>
        <w:gridCol w:w="1301"/>
        <w:gridCol w:w="518"/>
        <w:gridCol w:w="518"/>
        <w:gridCol w:w="827"/>
        <w:gridCol w:w="697"/>
        <w:gridCol w:w="885"/>
        <w:gridCol w:w="633"/>
        <w:gridCol w:w="548"/>
        <w:gridCol w:w="1200"/>
      </w:tblGrid>
      <w:tr>
        <w:tblPrEx>
          <w:tblCellMar>
            <w:top w:w="0" w:type="dxa"/>
            <w:left w:w="108" w:type="dxa"/>
            <w:bottom w:w="0" w:type="dxa"/>
            <w:right w:w="108" w:type="dxa"/>
          </w:tblCellMar>
        </w:tblPrEx>
        <w:trPr>
          <w:trHeight w:val="960" w:hRule="atLeast"/>
        </w:trPr>
        <w:tc>
          <w:tcPr>
            <w:tcW w:w="8763" w:type="dxa"/>
            <w:gridSpan w:val="1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color w:val="000000"/>
                <w:sz w:val="40"/>
              </w:rPr>
            </w:pPr>
            <w:r>
              <w:rPr>
                <w:rFonts w:ascii="宋体" w:hAnsi="宋体"/>
                <w:b/>
                <w:color w:val="000000"/>
                <w:sz w:val="40"/>
              </w:rPr>
              <w:t>项目支出绩效自评表</w:t>
            </w:r>
            <w:r>
              <w:rPr>
                <w:rFonts w:ascii="宋体" w:hAnsi="宋体"/>
                <w:b/>
                <w:color w:val="000000"/>
                <w:sz w:val="40"/>
              </w:rPr>
              <w:br w:type="textWrapping"/>
            </w:r>
            <w:r>
              <w:rPr>
                <w:rFonts w:ascii="宋体" w:hAnsi="宋体"/>
                <w:b/>
                <w:color w:val="000000"/>
                <w:sz w:val="40"/>
              </w:rPr>
              <w:t>(2022年度）</w:t>
            </w:r>
          </w:p>
        </w:tc>
      </w:tr>
      <w:tr>
        <w:tblPrEx>
          <w:tblCellMar>
            <w:top w:w="0" w:type="dxa"/>
            <w:left w:w="108" w:type="dxa"/>
            <w:bottom w:w="0" w:type="dxa"/>
            <w:right w:w="108" w:type="dxa"/>
          </w:tblCellMar>
        </w:tblPrEx>
        <w:trPr>
          <w:trHeight w:val="380" w:hRule="atLeast"/>
        </w:trPr>
        <w:tc>
          <w:tcPr>
            <w:tcW w:w="864"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项目名称</w:t>
            </w:r>
          </w:p>
        </w:tc>
        <w:tc>
          <w:tcPr>
            <w:tcW w:w="7899" w:type="dxa"/>
            <w:gridSpan w:val="10"/>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信息化项目专家评审费</w:t>
            </w:r>
          </w:p>
        </w:tc>
      </w:tr>
      <w:tr>
        <w:tblPrEx>
          <w:tblCellMar>
            <w:top w:w="0" w:type="dxa"/>
            <w:left w:w="108" w:type="dxa"/>
            <w:bottom w:w="0" w:type="dxa"/>
            <w:right w:w="108" w:type="dxa"/>
          </w:tblCellMar>
        </w:tblPrEx>
        <w:trPr>
          <w:trHeight w:val="380" w:hRule="atLeast"/>
        </w:trPr>
        <w:tc>
          <w:tcPr>
            <w:tcW w:w="864"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主管部门</w:t>
            </w:r>
          </w:p>
        </w:tc>
        <w:tc>
          <w:tcPr>
            <w:tcW w:w="3109" w:type="dxa"/>
            <w:gridSpan w:val="4"/>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乌海市大数据中心（部门）</w:t>
            </w: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实施单位</w:t>
            </w:r>
          </w:p>
        </w:tc>
        <w:tc>
          <w:tcPr>
            <w:tcW w:w="3266" w:type="dxa"/>
            <w:gridSpan w:val="4"/>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乌海市大数据中心</w:t>
            </w:r>
          </w:p>
        </w:tc>
      </w:tr>
      <w:tr>
        <w:tblPrEx>
          <w:tblCellMar>
            <w:top w:w="0" w:type="dxa"/>
            <w:left w:w="108" w:type="dxa"/>
            <w:bottom w:w="0" w:type="dxa"/>
            <w:right w:w="108" w:type="dxa"/>
          </w:tblCellMar>
        </w:tblPrEx>
        <w:trPr>
          <w:trHeight w:val="380" w:hRule="atLeast"/>
        </w:trPr>
        <w:tc>
          <w:tcPr>
            <w:tcW w:w="86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项目资金</w:t>
            </w:r>
            <w:r>
              <w:rPr>
                <w:rFonts w:ascii="宋体" w:hAnsi="宋体"/>
                <w:color w:val="000000"/>
                <w:sz w:val="18"/>
              </w:rPr>
              <w:br w:type="textWrapping"/>
            </w:r>
            <w:r>
              <w:rPr>
                <w:rFonts w:ascii="宋体" w:hAnsi="宋体"/>
                <w:color w:val="000000"/>
                <w:sz w:val="18"/>
              </w:rPr>
              <w:t>（万元）</w:t>
            </w:r>
          </w:p>
        </w:tc>
        <w:tc>
          <w:tcPr>
            <w:tcW w:w="7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sz w:val="18"/>
              </w:rPr>
            </w:pPr>
          </w:p>
        </w:tc>
        <w:tc>
          <w:tcPr>
            <w:tcW w:w="13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年初预算数</w:t>
            </w:r>
          </w:p>
        </w:tc>
        <w:tc>
          <w:tcPr>
            <w:tcW w:w="10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全年预算数</w:t>
            </w: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全年执行数</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分值</w:t>
            </w:r>
          </w:p>
        </w:tc>
        <w:tc>
          <w:tcPr>
            <w:tcW w:w="118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执行率（%）</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得分</w:t>
            </w:r>
          </w:p>
        </w:tc>
      </w:tr>
      <w:tr>
        <w:tblPrEx>
          <w:tblCellMar>
            <w:top w:w="0" w:type="dxa"/>
            <w:left w:w="108" w:type="dxa"/>
            <w:bottom w:w="0" w:type="dxa"/>
            <w:right w:w="108" w:type="dxa"/>
          </w:tblCellMar>
        </w:tblPrEx>
        <w:trPr>
          <w:trHeight w:val="380" w:hRule="atLeast"/>
        </w:trPr>
        <w:tc>
          <w:tcPr>
            <w:tcW w:w="86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年度资金总额</w:t>
            </w:r>
          </w:p>
        </w:tc>
        <w:tc>
          <w:tcPr>
            <w:tcW w:w="13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4.00</w:t>
            </w:r>
          </w:p>
        </w:tc>
        <w:tc>
          <w:tcPr>
            <w:tcW w:w="10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4.00</w:t>
            </w: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4.00</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118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100.00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r>
      <w:tr>
        <w:tblPrEx>
          <w:tblCellMar>
            <w:top w:w="0" w:type="dxa"/>
            <w:left w:w="108" w:type="dxa"/>
            <w:bottom w:w="0" w:type="dxa"/>
            <w:right w:w="108" w:type="dxa"/>
          </w:tblCellMar>
        </w:tblPrEx>
        <w:trPr>
          <w:trHeight w:val="380" w:hRule="atLeast"/>
        </w:trPr>
        <w:tc>
          <w:tcPr>
            <w:tcW w:w="86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其中：财政拨款</w:t>
            </w:r>
          </w:p>
        </w:tc>
        <w:tc>
          <w:tcPr>
            <w:tcW w:w="13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4.00</w:t>
            </w:r>
          </w:p>
        </w:tc>
        <w:tc>
          <w:tcPr>
            <w:tcW w:w="10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4.00</w:t>
            </w: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4.00</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18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100.00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86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上年结转资金</w:t>
            </w:r>
          </w:p>
        </w:tc>
        <w:tc>
          <w:tcPr>
            <w:tcW w:w="13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0.00</w:t>
            </w:r>
          </w:p>
        </w:tc>
        <w:tc>
          <w:tcPr>
            <w:tcW w:w="10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18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86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其他资金</w:t>
            </w:r>
          </w:p>
        </w:tc>
        <w:tc>
          <w:tcPr>
            <w:tcW w:w="13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0.00</w:t>
            </w:r>
          </w:p>
        </w:tc>
        <w:tc>
          <w:tcPr>
            <w:tcW w:w="10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18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86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年度总体目标</w:t>
            </w:r>
          </w:p>
        </w:tc>
        <w:tc>
          <w:tcPr>
            <w:tcW w:w="3936"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预期目标</w:t>
            </w:r>
          </w:p>
        </w:tc>
        <w:tc>
          <w:tcPr>
            <w:tcW w:w="3963"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实际完成情况</w:t>
            </w:r>
          </w:p>
        </w:tc>
      </w:tr>
      <w:tr>
        <w:tblPrEx>
          <w:tblCellMar>
            <w:top w:w="0" w:type="dxa"/>
            <w:left w:w="108" w:type="dxa"/>
            <w:bottom w:w="0" w:type="dxa"/>
            <w:right w:w="108" w:type="dxa"/>
          </w:tblCellMar>
        </w:tblPrEx>
        <w:trPr>
          <w:trHeight w:val="1120" w:hRule="atLeast"/>
        </w:trPr>
        <w:tc>
          <w:tcPr>
            <w:tcW w:w="86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3936"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通过邀请专家对信息化建设各项目的评审指导，一是进一步推动乌海市信息化集中管理，全市网络、硬件、地图等信息化资源实现统一整合大幅提升信息化建设效能降低财政资金投入；二是推进政务信息资源共享工作达到数据全面汇集大数据中心的目的；三是让信息化建设资金物超所值，项目更符合实际需求为智慧城市建设提供更好支撑。</w:t>
            </w:r>
          </w:p>
        </w:tc>
        <w:tc>
          <w:tcPr>
            <w:tcW w:w="3963"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本年度通过邀请专家对信息化建设各项目的评审指导，一是进一步推动乌海市信息化集中管理，全市网络、硬件、地图等信息化资源实现统一整合，大幅提升信息化建设效能，降低财政资金投入；二是推进政务信息资源共享工作，达到数据全面汇集大数据中心的目的；三是让信息化建设资金物超所值，项目更符合实际需求，为智慧城市建设提供更好支撑。</w:t>
            </w:r>
          </w:p>
        </w:tc>
      </w:tr>
      <w:tr>
        <w:tblPrEx>
          <w:tblCellMar>
            <w:top w:w="0" w:type="dxa"/>
            <w:left w:w="108" w:type="dxa"/>
            <w:bottom w:w="0" w:type="dxa"/>
            <w:right w:w="108" w:type="dxa"/>
          </w:tblCellMar>
        </w:tblPrEx>
        <w:trPr>
          <w:trHeight w:val="380" w:hRule="atLeast"/>
        </w:trPr>
        <w:tc>
          <w:tcPr>
            <w:tcW w:w="4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绩效指标</w:t>
            </w:r>
          </w:p>
        </w:tc>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一级指标</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二级指标</w:t>
            </w:r>
          </w:p>
        </w:tc>
        <w:tc>
          <w:tcPr>
            <w:tcW w:w="13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三级指标</w:t>
            </w:r>
          </w:p>
        </w:tc>
        <w:tc>
          <w:tcPr>
            <w:tcW w:w="5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指标性质</w:t>
            </w:r>
          </w:p>
        </w:tc>
        <w:tc>
          <w:tcPr>
            <w:tcW w:w="5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指标方向</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年度指标值</w:t>
            </w:r>
          </w:p>
        </w:tc>
        <w:tc>
          <w:tcPr>
            <w:tcW w:w="6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实际完成值</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计量单位</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分值</w:t>
            </w:r>
          </w:p>
        </w:tc>
        <w:tc>
          <w:tcPr>
            <w:tcW w:w="5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得分</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偏差原因分析及改进措施</w:t>
            </w:r>
          </w:p>
        </w:tc>
      </w:tr>
      <w:tr>
        <w:tblPrEx>
          <w:tblCellMar>
            <w:top w:w="0" w:type="dxa"/>
            <w:left w:w="108" w:type="dxa"/>
            <w:bottom w:w="0" w:type="dxa"/>
            <w:right w:w="108" w:type="dxa"/>
          </w:tblCellMar>
        </w:tblPrEx>
        <w:trPr>
          <w:trHeight w:val="840" w:hRule="atLeast"/>
        </w:trPr>
        <w:tc>
          <w:tcPr>
            <w:tcW w:w="427"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绩效指标</w:t>
            </w:r>
          </w:p>
        </w:tc>
        <w:tc>
          <w:tcPr>
            <w:tcW w:w="437"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产出指标</w:t>
            </w:r>
          </w:p>
        </w:tc>
        <w:tc>
          <w:tcPr>
            <w:tcW w:w="772"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数量指标</w:t>
            </w:r>
          </w:p>
        </w:tc>
        <w:tc>
          <w:tcPr>
            <w:tcW w:w="130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项目个数</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69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88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个</w:t>
            </w:r>
          </w:p>
        </w:tc>
        <w:tc>
          <w:tcPr>
            <w:tcW w:w="6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8</w:t>
            </w:r>
          </w:p>
        </w:tc>
        <w:tc>
          <w:tcPr>
            <w:tcW w:w="54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w:t>
            </w:r>
          </w:p>
        </w:tc>
        <w:tc>
          <w:tcPr>
            <w:tcW w:w="12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 xml:space="preserve"> </w:t>
            </w:r>
          </w:p>
        </w:tc>
      </w:tr>
      <w:tr>
        <w:tblPrEx>
          <w:tblCellMar>
            <w:top w:w="0" w:type="dxa"/>
            <w:left w:w="108" w:type="dxa"/>
            <w:bottom w:w="0" w:type="dxa"/>
            <w:right w:w="108" w:type="dxa"/>
          </w:tblCellMar>
        </w:tblPrEx>
        <w:trPr>
          <w:trHeight w:val="840" w:hRule="atLeast"/>
        </w:trPr>
        <w:tc>
          <w:tcPr>
            <w:tcW w:w="4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72"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30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聘请专家人数</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69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w:t>
            </w:r>
          </w:p>
        </w:tc>
        <w:tc>
          <w:tcPr>
            <w:tcW w:w="88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人</w:t>
            </w:r>
          </w:p>
        </w:tc>
        <w:tc>
          <w:tcPr>
            <w:tcW w:w="6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8</w:t>
            </w:r>
          </w:p>
        </w:tc>
        <w:tc>
          <w:tcPr>
            <w:tcW w:w="54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2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72"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质量指标</w:t>
            </w:r>
          </w:p>
        </w:tc>
        <w:tc>
          <w:tcPr>
            <w:tcW w:w="130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专家意见准确率</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97%</w:t>
            </w:r>
          </w:p>
        </w:tc>
        <w:tc>
          <w:tcPr>
            <w:tcW w:w="69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97</w:t>
            </w:r>
          </w:p>
        </w:tc>
        <w:tc>
          <w:tcPr>
            <w:tcW w:w="88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6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54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2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72"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30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聘请专家级别</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高级工程师数量》=3</w:t>
            </w:r>
          </w:p>
        </w:tc>
        <w:tc>
          <w:tcPr>
            <w:tcW w:w="69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w:t>
            </w:r>
          </w:p>
        </w:tc>
        <w:tc>
          <w:tcPr>
            <w:tcW w:w="88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人</w:t>
            </w:r>
          </w:p>
        </w:tc>
        <w:tc>
          <w:tcPr>
            <w:tcW w:w="6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54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2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72"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时效指标</w:t>
            </w:r>
          </w:p>
        </w:tc>
        <w:tc>
          <w:tcPr>
            <w:tcW w:w="130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项目评审时间</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8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2022年1月-12月</w:t>
            </w:r>
          </w:p>
        </w:tc>
        <w:tc>
          <w:tcPr>
            <w:tcW w:w="69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88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w:t>
            </w:r>
          </w:p>
        </w:tc>
        <w:tc>
          <w:tcPr>
            <w:tcW w:w="6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w:t>
            </w:r>
          </w:p>
        </w:tc>
        <w:tc>
          <w:tcPr>
            <w:tcW w:w="54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w:t>
            </w:r>
          </w:p>
        </w:tc>
        <w:tc>
          <w:tcPr>
            <w:tcW w:w="12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72"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30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前期工作完成时间</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8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项目计划开工时间</w:t>
            </w:r>
          </w:p>
        </w:tc>
        <w:tc>
          <w:tcPr>
            <w:tcW w:w="69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w:t>
            </w:r>
          </w:p>
        </w:tc>
        <w:tc>
          <w:tcPr>
            <w:tcW w:w="88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日</w:t>
            </w:r>
          </w:p>
        </w:tc>
        <w:tc>
          <w:tcPr>
            <w:tcW w:w="6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54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12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72"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30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项目验收时间</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8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按时完成验收</w:t>
            </w:r>
          </w:p>
        </w:tc>
        <w:tc>
          <w:tcPr>
            <w:tcW w:w="69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72</w:t>
            </w:r>
          </w:p>
        </w:tc>
        <w:tc>
          <w:tcPr>
            <w:tcW w:w="88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小时</w:t>
            </w:r>
          </w:p>
        </w:tc>
        <w:tc>
          <w:tcPr>
            <w:tcW w:w="6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54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12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72"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成本指标</w:t>
            </w:r>
          </w:p>
        </w:tc>
        <w:tc>
          <w:tcPr>
            <w:tcW w:w="130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高级工程师</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69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88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1人/个项目</w:t>
            </w:r>
          </w:p>
        </w:tc>
        <w:tc>
          <w:tcPr>
            <w:tcW w:w="6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w:t>
            </w:r>
          </w:p>
        </w:tc>
        <w:tc>
          <w:tcPr>
            <w:tcW w:w="54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w:t>
            </w:r>
          </w:p>
        </w:tc>
        <w:tc>
          <w:tcPr>
            <w:tcW w:w="12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72"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30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工程师</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8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69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88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2人/个项目</w:t>
            </w:r>
          </w:p>
        </w:tc>
        <w:tc>
          <w:tcPr>
            <w:tcW w:w="6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w:t>
            </w:r>
          </w:p>
        </w:tc>
        <w:tc>
          <w:tcPr>
            <w:tcW w:w="54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w:t>
            </w:r>
          </w:p>
        </w:tc>
        <w:tc>
          <w:tcPr>
            <w:tcW w:w="12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7"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效益指标</w:t>
            </w:r>
          </w:p>
        </w:tc>
        <w:tc>
          <w:tcPr>
            <w:tcW w:w="77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经济效益</w:t>
            </w:r>
          </w:p>
        </w:tc>
        <w:tc>
          <w:tcPr>
            <w:tcW w:w="130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8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69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88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6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54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12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72"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社会效益</w:t>
            </w:r>
          </w:p>
        </w:tc>
        <w:tc>
          <w:tcPr>
            <w:tcW w:w="130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信息化软件项目建设合理易用性高；硬件项目稳定安全性高</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8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长期保持</w:t>
            </w:r>
          </w:p>
        </w:tc>
        <w:tc>
          <w:tcPr>
            <w:tcW w:w="69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88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6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w:t>
            </w:r>
          </w:p>
        </w:tc>
        <w:tc>
          <w:tcPr>
            <w:tcW w:w="54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w:t>
            </w:r>
          </w:p>
        </w:tc>
        <w:tc>
          <w:tcPr>
            <w:tcW w:w="12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72"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30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能保障项目设计合理建设科学，5年不落后时代发展要求</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8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长期保持</w:t>
            </w:r>
          </w:p>
        </w:tc>
        <w:tc>
          <w:tcPr>
            <w:tcW w:w="69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88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6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w:t>
            </w:r>
          </w:p>
        </w:tc>
        <w:tc>
          <w:tcPr>
            <w:tcW w:w="54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w:t>
            </w:r>
          </w:p>
        </w:tc>
        <w:tc>
          <w:tcPr>
            <w:tcW w:w="12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7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生态效益</w:t>
            </w:r>
          </w:p>
        </w:tc>
        <w:tc>
          <w:tcPr>
            <w:tcW w:w="130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8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69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88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6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54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12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7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可持续影响</w:t>
            </w:r>
          </w:p>
        </w:tc>
        <w:tc>
          <w:tcPr>
            <w:tcW w:w="130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确保信息资源共享工作的安全性和稳定性</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8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长期</w:t>
            </w:r>
          </w:p>
        </w:tc>
        <w:tc>
          <w:tcPr>
            <w:tcW w:w="69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88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6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54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12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满意度指标</w:t>
            </w:r>
          </w:p>
        </w:tc>
        <w:tc>
          <w:tcPr>
            <w:tcW w:w="77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服务对象满意度</w:t>
            </w:r>
          </w:p>
        </w:tc>
        <w:tc>
          <w:tcPr>
            <w:tcW w:w="130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服务对象满意度</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95%</w:t>
            </w:r>
          </w:p>
        </w:tc>
        <w:tc>
          <w:tcPr>
            <w:tcW w:w="69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95</w:t>
            </w:r>
          </w:p>
        </w:tc>
        <w:tc>
          <w:tcPr>
            <w:tcW w:w="88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63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54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1200"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6382" w:type="dxa"/>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总分</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5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94</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r>
    </w:tbl>
    <w:p/>
    <w:p>
      <w:pPr>
        <w:pStyle w:val="7"/>
      </w:pPr>
    </w:p>
    <w:p>
      <w:pPr>
        <w:ind w:firstLine="640" w:firstLineChars="200"/>
        <w:rPr>
          <w:rFonts w:ascii="仿宋" w:hAnsi="仿宋" w:eastAsia="仿宋"/>
          <w:sz w:val="32"/>
        </w:rPr>
      </w:pPr>
      <w:r>
        <w:rPr>
          <w:rFonts w:hint="eastAsia" w:ascii="仿宋_GB2312" w:hAnsi="仿宋_GB2312" w:eastAsia="仿宋_GB2312"/>
          <w:kern w:val="2"/>
          <w:sz w:val="32"/>
        </w:rPr>
        <w:t>5.云计算中心服务租费项目自评综述：根据年初设定的绩效目标，项目自评得分</w:t>
      </w:r>
      <w:r>
        <w:rPr>
          <w:rFonts w:ascii="宋体"/>
          <w:kern w:val="2"/>
          <w:sz w:val="32"/>
          <w:u w:val="single"/>
        </w:rPr>
        <w:t>97.02</w:t>
      </w:r>
      <w:r>
        <w:rPr>
          <w:rFonts w:hint="eastAsia" w:ascii="仿宋_GB2312" w:hAnsi="仿宋_GB2312" w:eastAsia="仿宋_GB2312"/>
          <w:kern w:val="2"/>
          <w:sz w:val="32"/>
        </w:rPr>
        <w:t>分。全年预算数为</w:t>
      </w:r>
      <w:r>
        <w:rPr>
          <w:rFonts w:ascii="宋体"/>
          <w:kern w:val="2"/>
          <w:sz w:val="32"/>
          <w:u w:val="single"/>
        </w:rPr>
        <w:t>1300</w:t>
      </w:r>
      <w:r>
        <w:rPr>
          <w:rFonts w:hint="eastAsia" w:ascii="仿宋_GB2312" w:hAnsi="仿宋_GB2312" w:eastAsia="仿宋_GB2312"/>
          <w:kern w:val="2"/>
          <w:sz w:val="32"/>
        </w:rPr>
        <w:t>万元，执行数为</w:t>
      </w:r>
      <w:r>
        <w:rPr>
          <w:rFonts w:ascii="宋体"/>
          <w:kern w:val="2"/>
          <w:sz w:val="32"/>
          <w:u w:val="single"/>
        </w:rPr>
        <w:t>1244.26</w:t>
      </w:r>
      <w:r>
        <w:rPr>
          <w:rFonts w:hint="eastAsia" w:ascii="仿宋_GB2312" w:hAnsi="仿宋_GB2312" w:eastAsia="仿宋_GB2312"/>
          <w:kern w:val="2"/>
          <w:sz w:val="32"/>
        </w:rPr>
        <w:t>万元，完成预算的</w:t>
      </w:r>
      <w:r>
        <w:rPr>
          <w:rFonts w:ascii="宋体"/>
          <w:kern w:val="2"/>
          <w:sz w:val="32"/>
          <w:u w:val="single"/>
        </w:rPr>
        <w:t>95.71</w:t>
      </w:r>
      <w:r>
        <w:rPr>
          <w:rFonts w:hint="eastAsia" w:ascii="仿宋_GB2312" w:hAnsi="仿宋_GB2312" w:eastAsia="仿宋_GB2312"/>
          <w:kern w:val="2"/>
          <w:sz w:val="32"/>
        </w:rPr>
        <w:t>%。项目绩效目标完成情况：有效解决信息化基础设施重复建设、资源分散等问题，降低行政成本，实现集约化管理和应用；充分发挥云中心的作用，各单位新建应用系统依托云中心部署；本年度保障了政务云警务云业务系统稳定运行，服务民生，维持社会稳定。系统稳定率达到了100%，系统安全稳定，服务内容效果明显。发现的主要问题及原因：</w:t>
      </w:r>
    </w:p>
    <w:p>
      <w:pPr>
        <w:pStyle w:val="11"/>
        <w:widowControl/>
        <w:autoSpaceDE/>
        <w:autoSpaceDN/>
        <w:spacing w:before="0" w:beforeAutospacing="0" w:after="0" w:afterAutospacing="0"/>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（一）项目管理问题。</w:t>
      </w:r>
    </w:p>
    <w:p>
      <w:pPr>
        <w:pStyle w:val="11"/>
        <w:widowControl/>
        <w:autoSpaceDE/>
        <w:autoSpaceDN/>
        <w:spacing w:before="0" w:beforeAutospacing="0" w:after="0" w:afterAutospacing="0"/>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对项目评估，测算的地位和作用认识不足；有的评估测算的权限不明确，方法不科学；有的评估、测算滞后；施工准备不充分，整体计划性不强。施工过程中技术力量不足，资源使用不当。</w:t>
      </w:r>
    </w:p>
    <w:p>
      <w:pPr>
        <w:ind w:firstLine="640" w:firstLineChars="200"/>
        <w:rPr>
          <w:rFonts w:ascii="仿宋_GB2312" w:hAnsi="仿宋_GB2312" w:eastAsia="仿宋_GB2312"/>
          <w:kern w:val="2"/>
          <w:sz w:val="32"/>
        </w:rPr>
      </w:pPr>
      <w:r>
        <w:rPr>
          <w:rFonts w:hint="eastAsia" w:ascii="仿宋_GB2312" w:hAnsi="仿宋_GB2312" w:eastAsia="仿宋_GB2312"/>
          <w:kern w:val="2"/>
          <w:sz w:val="32"/>
        </w:rPr>
        <w:t>（二）资金管理使用问题。</w:t>
      </w:r>
    </w:p>
    <w:p>
      <w:pPr>
        <w:ind w:firstLine="640" w:firstLineChars="200"/>
        <w:rPr>
          <w:rFonts w:ascii="仿宋_GB2312" w:hAnsi="仿宋_GB2312" w:eastAsia="仿宋_GB2312"/>
          <w:kern w:val="2"/>
          <w:sz w:val="32"/>
        </w:rPr>
      </w:pPr>
      <w:r>
        <w:rPr>
          <w:rFonts w:hint="eastAsia" w:ascii="仿宋_GB2312" w:hAnsi="仿宋_GB2312" w:eastAsia="仿宋_GB2312"/>
          <w:kern w:val="2"/>
          <w:sz w:val="32"/>
        </w:rPr>
        <w:t>没有一种长期预算资金管理意识。在资金的整个循环过程中缺乏科学性和统一协调性。资金管理制度不完善，资金</w:t>
      </w:r>
      <w:r>
        <w:fldChar w:fldCharType="begin"/>
      </w:r>
      <w:r>
        <w:instrText xml:space="preserve"> HYPERLINK "https://zhidao.baidu.com/search?word=%B7%E7%CF%D5%B9%DC%C0%ED&amp;fr=iknow_pc_qb_highlight" </w:instrText>
      </w:r>
      <w:r>
        <w:fldChar w:fldCharType="separate"/>
      </w:r>
      <w:r>
        <w:rPr>
          <w:rFonts w:hint="eastAsia" w:ascii="仿宋_GB2312" w:hAnsi="仿宋_GB2312" w:eastAsia="仿宋_GB2312"/>
          <w:kern w:val="2"/>
          <w:sz w:val="32"/>
        </w:rPr>
        <w:t>风险管理</w:t>
      </w:r>
      <w:r>
        <w:rPr>
          <w:rFonts w:hint="eastAsia" w:ascii="仿宋_GB2312" w:hAnsi="仿宋_GB2312" w:eastAsia="仿宋_GB2312"/>
          <w:kern w:val="2"/>
          <w:sz w:val="32"/>
        </w:rPr>
        <w:fldChar w:fldCharType="end"/>
      </w:r>
      <w:r>
        <w:rPr>
          <w:rFonts w:hint="eastAsia" w:ascii="仿宋_GB2312" w:hAnsi="仿宋_GB2312" w:eastAsia="仿宋_GB2312"/>
          <w:kern w:val="2"/>
          <w:sz w:val="32"/>
        </w:rPr>
        <w:t>不足。</w:t>
      </w:r>
    </w:p>
    <w:p>
      <w:pPr>
        <w:autoSpaceDE/>
        <w:autoSpaceDN/>
        <w:ind w:firstLine="640" w:firstLineChars="200"/>
        <w:rPr>
          <w:rFonts w:ascii="仿宋_GB2312" w:hAnsi="仿宋_GB2312" w:eastAsia="仿宋_GB2312"/>
          <w:kern w:val="2"/>
          <w:sz w:val="32"/>
        </w:rPr>
      </w:pPr>
      <w:r>
        <w:rPr>
          <w:rFonts w:hint="eastAsia" w:ascii="仿宋_GB2312" w:hAnsi="仿宋_GB2312" w:eastAsia="仿宋_GB2312"/>
          <w:kern w:val="2"/>
          <w:sz w:val="32"/>
        </w:rPr>
        <w:t>下一步改进措施：</w:t>
      </w:r>
    </w:p>
    <w:p>
      <w:pPr>
        <w:pStyle w:val="11"/>
        <w:widowControl/>
        <w:autoSpaceDE/>
        <w:autoSpaceDN/>
        <w:spacing w:before="0" w:beforeAutospacing="0" w:after="0" w:afterAutospacing="0"/>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（一）项目立项问题的措施及办法：</w:t>
      </w:r>
    </w:p>
    <w:p>
      <w:pPr>
        <w:pStyle w:val="11"/>
        <w:widowControl/>
        <w:autoSpaceDE/>
        <w:autoSpaceDN/>
        <w:spacing w:before="0" w:beforeAutospacing="0" w:after="0" w:afterAutospacing="0"/>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加强云中心的建设、运营、维护、服务和网络安全保障，建立健全运行维护和管理制度、应急处置预案，认真监管应用系统的运行和使用，及时处置运行故障和应急事件，确保应用系统安全运行。建立健全值班值守、运维规程、备份恢复及应急处置演练等制度，保障政务云中心7×24小时不间断稳定运行，监控云资源使用，定期检查、评估、统计政务云中心应用情况。</w:t>
      </w:r>
    </w:p>
    <w:p>
      <w:pPr>
        <w:pStyle w:val="11"/>
        <w:widowControl/>
        <w:autoSpaceDE/>
        <w:autoSpaceDN/>
        <w:spacing w:before="0" w:beforeAutospacing="0" w:after="0" w:afterAutospacing="0"/>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（二）资金管理问题的措施及办法：</w:t>
      </w:r>
    </w:p>
    <w:p>
      <w:pPr>
        <w:pStyle w:val="11"/>
        <w:widowControl/>
        <w:autoSpaceDE/>
        <w:autoSpaceDN/>
        <w:spacing w:before="0" w:beforeAutospacing="0" w:after="0" w:afterAutospacing="0"/>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增强资金管理意识，加强资金科学性和同意协调性。改进和完善资金管理制度、资金管理模式考核体系，加强资金管控力度。</w:t>
      </w:r>
    </w:p>
    <w:p>
      <w:pPr>
        <w:pStyle w:val="11"/>
        <w:widowControl/>
        <w:autoSpaceDE/>
        <w:autoSpaceDN/>
        <w:spacing w:before="0" w:beforeAutospacing="0" w:after="0" w:afterAutospacing="0"/>
        <w:ind w:firstLine="640" w:firstLineChars="200"/>
        <w:jc w:val="both"/>
        <w:rPr>
          <w:rFonts w:ascii="仿宋_GB2312" w:hAnsi="仿宋_GB2312" w:eastAsia="仿宋_GB2312"/>
          <w:kern w:val="2"/>
          <w:sz w:val="32"/>
        </w:rPr>
      </w:pPr>
    </w:p>
    <w:tbl>
      <w:tblPr>
        <w:tblStyle w:val="13"/>
        <w:tblW w:w="0" w:type="auto"/>
        <w:tblInd w:w="93" w:type="dxa"/>
        <w:tblLayout w:type="fixed"/>
        <w:tblCellMar>
          <w:top w:w="0" w:type="dxa"/>
          <w:left w:w="108" w:type="dxa"/>
          <w:bottom w:w="0" w:type="dxa"/>
          <w:right w:w="108" w:type="dxa"/>
        </w:tblCellMar>
      </w:tblPr>
      <w:tblGrid>
        <w:gridCol w:w="437"/>
        <w:gridCol w:w="451"/>
        <w:gridCol w:w="714"/>
        <w:gridCol w:w="1636"/>
        <w:gridCol w:w="513"/>
        <w:gridCol w:w="500"/>
        <w:gridCol w:w="753"/>
        <w:gridCol w:w="751"/>
        <w:gridCol w:w="665"/>
        <w:gridCol w:w="519"/>
        <w:gridCol w:w="696"/>
        <w:gridCol w:w="1128"/>
      </w:tblGrid>
      <w:tr>
        <w:tblPrEx>
          <w:tblCellMar>
            <w:top w:w="0" w:type="dxa"/>
            <w:left w:w="108" w:type="dxa"/>
            <w:bottom w:w="0" w:type="dxa"/>
            <w:right w:w="108" w:type="dxa"/>
          </w:tblCellMar>
        </w:tblPrEx>
        <w:trPr>
          <w:trHeight w:val="960" w:hRule="atLeast"/>
        </w:trPr>
        <w:tc>
          <w:tcPr>
            <w:tcW w:w="8763" w:type="dxa"/>
            <w:gridSpan w:val="1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color w:val="000000"/>
                <w:sz w:val="40"/>
              </w:rPr>
            </w:pPr>
            <w:r>
              <w:rPr>
                <w:rFonts w:ascii="宋体" w:hAnsi="宋体"/>
                <w:b/>
                <w:color w:val="000000"/>
                <w:sz w:val="40"/>
              </w:rPr>
              <w:t>项目支出绩效自评表</w:t>
            </w:r>
            <w:r>
              <w:rPr>
                <w:rFonts w:ascii="宋体" w:hAnsi="宋体"/>
                <w:b/>
                <w:color w:val="000000"/>
                <w:sz w:val="40"/>
              </w:rPr>
              <w:br w:type="textWrapping"/>
            </w:r>
            <w:r>
              <w:rPr>
                <w:rFonts w:ascii="宋体" w:hAnsi="宋体"/>
                <w:b/>
                <w:color w:val="000000"/>
                <w:sz w:val="40"/>
              </w:rPr>
              <w:t>(2022年度）</w:t>
            </w:r>
          </w:p>
        </w:tc>
      </w:tr>
      <w:tr>
        <w:trPr>
          <w:trHeight w:val="380" w:hRule="atLeast"/>
        </w:trPr>
        <w:tc>
          <w:tcPr>
            <w:tcW w:w="88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项目名称</w:t>
            </w:r>
          </w:p>
        </w:tc>
        <w:tc>
          <w:tcPr>
            <w:tcW w:w="7875" w:type="dxa"/>
            <w:gridSpan w:val="10"/>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云计算中心服务租费</w:t>
            </w:r>
          </w:p>
        </w:tc>
      </w:tr>
      <w:tr>
        <w:tblPrEx>
          <w:tblCellMar>
            <w:top w:w="0" w:type="dxa"/>
            <w:left w:w="108" w:type="dxa"/>
            <w:bottom w:w="0" w:type="dxa"/>
            <w:right w:w="108" w:type="dxa"/>
          </w:tblCellMar>
        </w:tblPrEx>
        <w:trPr>
          <w:trHeight w:val="380" w:hRule="atLeast"/>
        </w:trPr>
        <w:tc>
          <w:tcPr>
            <w:tcW w:w="88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主管部门</w:t>
            </w:r>
          </w:p>
        </w:tc>
        <w:tc>
          <w:tcPr>
            <w:tcW w:w="3363" w:type="dxa"/>
            <w:gridSpan w:val="4"/>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乌海市大数据中心（部门）</w:t>
            </w:r>
          </w:p>
        </w:tc>
        <w:tc>
          <w:tcPr>
            <w:tcW w:w="1504"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实施单位</w:t>
            </w:r>
          </w:p>
        </w:tc>
        <w:tc>
          <w:tcPr>
            <w:tcW w:w="3008" w:type="dxa"/>
            <w:gridSpan w:val="4"/>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乌海市大数据中心</w:t>
            </w:r>
          </w:p>
        </w:tc>
      </w:tr>
      <w:tr>
        <w:tblPrEx>
          <w:tblCellMar>
            <w:top w:w="0" w:type="dxa"/>
            <w:left w:w="108" w:type="dxa"/>
            <w:bottom w:w="0" w:type="dxa"/>
            <w:right w:w="108" w:type="dxa"/>
          </w:tblCellMar>
        </w:tblPrEx>
        <w:trPr>
          <w:trHeight w:val="380" w:hRule="atLeast"/>
        </w:trPr>
        <w:tc>
          <w:tcPr>
            <w:tcW w:w="88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项目资金</w:t>
            </w:r>
            <w:r>
              <w:rPr>
                <w:rFonts w:ascii="宋体" w:hAnsi="宋体"/>
                <w:color w:val="000000"/>
                <w:sz w:val="18"/>
              </w:rPr>
              <w:br w:type="textWrapping"/>
            </w:r>
            <w:r>
              <w:rPr>
                <w:rFonts w:ascii="宋体" w:hAnsi="宋体"/>
                <w:color w:val="000000"/>
                <w:sz w:val="18"/>
              </w:rPr>
              <w:t>（万元）</w:t>
            </w:r>
          </w:p>
        </w:tc>
        <w:tc>
          <w:tcPr>
            <w:tcW w:w="71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sz w:val="18"/>
              </w:rPr>
            </w:pPr>
          </w:p>
        </w:tc>
        <w:tc>
          <w:tcPr>
            <w:tcW w:w="1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年初预算数</w:t>
            </w:r>
          </w:p>
        </w:tc>
        <w:tc>
          <w:tcPr>
            <w:tcW w:w="101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全年预算数</w:t>
            </w:r>
          </w:p>
        </w:tc>
        <w:tc>
          <w:tcPr>
            <w:tcW w:w="150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全年执行数</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分值</w:t>
            </w:r>
          </w:p>
        </w:tc>
        <w:tc>
          <w:tcPr>
            <w:tcW w:w="121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执行率（%）</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得分</w:t>
            </w:r>
          </w:p>
        </w:tc>
      </w:tr>
      <w:tr>
        <w:tblPrEx>
          <w:tblCellMar>
            <w:top w:w="0" w:type="dxa"/>
            <w:left w:w="108" w:type="dxa"/>
            <w:bottom w:w="0" w:type="dxa"/>
            <w:right w:w="108" w:type="dxa"/>
          </w:tblCellMar>
        </w:tblPrEx>
        <w:trPr>
          <w:trHeight w:val="380" w:hRule="atLeast"/>
        </w:trPr>
        <w:tc>
          <w:tcPr>
            <w:tcW w:w="88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年度资金总额</w:t>
            </w:r>
          </w:p>
        </w:tc>
        <w:tc>
          <w:tcPr>
            <w:tcW w:w="16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1300.00</w:t>
            </w:r>
          </w:p>
        </w:tc>
        <w:tc>
          <w:tcPr>
            <w:tcW w:w="101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1300.00</w:t>
            </w:r>
          </w:p>
        </w:tc>
        <w:tc>
          <w:tcPr>
            <w:tcW w:w="150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1244.26</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121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95.71</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9.57</w:t>
            </w:r>
          </w:p>
        </w:tc>
      </w:tr>
      <w:tr>
        <w:tblPrEx>
          <w:tblCellMar>
            <w:top w:w="0" w:type="dxa"/>
            <w:left w:w="108" w:type="dxa"/>
            <w:bottom w:w="0" w:type="dxa"/>
            <w:right w:w="108" w:type="dxa"/>
          </w:tblCellMar>
        </w:tblPrEx>
        <w:trPr>
          <w:trHeight w:val="380" w:hRule="atLeast"/>
        </w:trPr>
        <w:tc>
          <w:tcPr>
            <w:tcW w:w="88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其中：财政拨款</w:t>
            </w:r>
          </w:p>
        </w:tc>
        <w:tc>
          <w:tcPr>
            <w:tcW w:w="16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1300.00</w:t>
            </w:r>
          </w:p>
        </w:tc>
        <w:tc>
          <w:tcPr>
            <w:tcW w:w="101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1300.00</w:t>
            </w:r>
          </w:p>
        </w:tc>
        <w:tc>
          <w:tcPr>
            <w:tcW w:w="150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1244.26</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21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95.71</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88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上年结转资金</w:t>
            </w:r>
          </w:p>
        </w:tc>
        <w:tc>
          <w:tcPr>
            <w:tcW w:w="16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0.00</w:t>
            </w:r>
          </w:p>
        </w:tc>
        <w:tc>
          <w:tcPr>
            <w:tcW w:w="101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150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21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88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其他资金</w:t>
            </w:r>
          </w:p>
        </w:tc>
        <w:tc>
          <w:tcPr>
            <w:tcW w:w="16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0.00</w:t>
            </w:r>
          </w:p>
        </w:tc>
        <w:tc>
          <w:tcPr>
            <w:tcW w:w="101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150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21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88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年度总体目标</w:t>
            </w:r>
          </w:p>
        </w:tc>
        <w:tc>
          <w:tcPr>
            <w:tcW w:w="4116"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预期目标</w:t>
            </w:r>
          </w:p>
        </w:tc>
        <w:tc>
          <w:tcPr>
            <w:tcW w:w="3759"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实际完成情况</w:t>
            </w:r>
          </w:p>
        </w:tc>
      </w:tr>
      <w:tr>
        <w:tblPrEx>
          <w:tblCellMar>
            <w:top w:w="0" w:type="dxa"/>
            <w:left w:w="108" w:type="dxa"/>
            <w:bottom w:w="0" w:type="dxa"/>
            <w:right w:w="108" w:type="dxa"/>
          </w:tblCellMar>
        </w:tblPrEx>
        <w:trPr>
          <w:trHeight w:val="1120" w:hRule="atLeast"/>
        </w:trPr>
        <w:tc>
          <w:tcPr>
            <w:tcW w:w="88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4116"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为推进乌海智慧城市建设，有效解决信息化基础设施重复建设、资源分散等问题，降低行政成本，实现集约化管理和应用，充分发挥云中心的作用，各单位新建应用系统均依托云中心部署。</w:t>
            </w:r>
          </w:p>
        </w:tc>
        <w:tc>
          <w:tcPr>
            <w:tcW w:w="3759"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有效解决信息化基础设施重复建设、资源分散等问题，降低行政成本，实现集约化管理和应用，充分发挥云中心的作用，各单位新建应用系统依托云中心部署。</w:t>
            </w:r>
          </w:p>
        </w:tc>
      </w:tr>
      <w:tr>
        <w:tblPrEx>
          <w:tblCellMar>
            <w:top w:w="0" w:type="dxa"/>
            <w:left w:w="108" w:type="dxa"/>
            <w:bottom w:w="0" w:type="dxa"/>
            <w:right w:w="108" w:type="dxa"/>
          </w:tblCellMar>
        </w:tblPrEx>
        <w:trPr>
          <w:trHeight w:val="380" w:hRule="atLeast"/>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绩效指标</w:t>
            </w:r>
          </w:p>
        </w:tc>
        <w:tc>
          <w:tcPr>
            <w:tcW w:w="4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一级指标</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二级指标</w:t>
            </w:r>
          </w:p>
        </w:tc>
        <w:tc>
          <w:tcPr>
            <w:tcW w:w="1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三级指标</w:t>
            </w:r>
          </w:p>
        </w:tc>
        <w:tc>
          <w:tcPr>
            <w:tcW w:w="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指标性质</w:t>
            </w:r>
          </w:p>
        </w:tc>
        <w:tc>
          <w:tcPr>
            <w:tcW w:w="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指标方向</w:t>
            </w:r>
          </w:p>
        </w:tc>
        <w:tc>
          <w:tcPr>
            <w:tcW w:w="7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年度指标值</w:t>
            </w:r>
          </w:p>
        </w:tc>
        <w:tc>
          <w:tcPr>
            <w:tcW w:w="7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实际完成值</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计量单位</w:t>
            </w:r>
          </w:p>
        </w:tc>
        <w:tc>
          <w:tcPr>
            <w:tcW w:w="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分值</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得分</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偏差原因分析及改进措施</w:t>
            </w:r>
          </w:p>
        </w:tc>
      </w:tr>
      <w:tr>
        <w:tblPrEx>
          <w:tblCellMar>
            <w:top w:w="0" w:type="dxa"/>
            <w:left w:w="108" w:type="dxa"/>
            <w:bottom w:w="0" w:type="dxa"/>
            <w:right w:w="108" w:type="dxa"/>
          </w:tblCellMar>
        </w:tblPrEx>
        <w:trPr>
          <w:trHeight w:val="840" w:hRule="atLeast"/>
        </w:trPr>
        <w:tc>
          <w:tcPr>
            <w:tcW w:w="437"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绩效指标</w:t>
            </w:r>
          </w:p>
        </w:tc>
        <w:tc>
          <w:tcPr>
            <w:tcW w:w="451"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产出指标</w:t>
            </w:r>
          </w:p>
        </w:tc>
        <w:tc>
          <w:tcPr>
            <w:tcW w:w="714"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数量指标</w:t>
            </w: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保障云计算中心业务系统数稳定运行</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144</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144</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个</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部署云计算中心云服务器</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450</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450</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台</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部署云计算中心操作系统</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403</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403</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套</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部署云计算中心硬盘合计部</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287</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287</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T</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部署云计算中心备份容量</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12</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12</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T</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部署云计算中心专享物理服务器</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173</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173</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台</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部署云计算中心托管服务器</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110</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90</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台</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2.45</w:t>
            </w:r>
          </w:p>
        </w:tc>
        <w:tc>
          <w:tcPr>
            <w:tcW w:w="112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本年度存在托管单位注销情况，相应托管设备数量减少。</w:t>
            </w: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质量指标</w:t>
            </w: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保障云计算中心业务系统稳定率</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保障云计算中心云服务器稳定率</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保障云计算中心操作系统稳定率</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保障云计算中心硬盘稳定率</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保障云计算中心备份稳定率</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保障云计算中心专享物理服务器稳定率</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保障云计算中心托管服务器稳定率</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时效指标</w:t>
            </w: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发生故障响应时间</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分钟</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发生一般故障恢复时间</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小时</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发生重大故障恢复时间</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24</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24</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小时</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成本指标</w:t>
            </w: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1核2G</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1340</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903</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元</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2核4G</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4120</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1807</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元</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2核8G</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4920</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3012</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元</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4核8G</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4985</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3614</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元</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4核16G</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9835</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6023</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元</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8核16G</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16925</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7228</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元</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8核64G</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33330</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21683</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元</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16核32G</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24280</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14455</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元</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16核64G</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36223</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元</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32核64G</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47750</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28910</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元</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4G内存</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1860</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1680</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元</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云硬盘（InDisk）</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3.63</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元</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Windows Server 2012</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800</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500</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元</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CentOS</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500</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元</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效益指标</w:t>
            </w:r>
          </w:p>
        </w:tc>
        <w:tc>
          <w:tcPr>
            <w:tcW w:w="714"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经济效益</w:t>
            </w: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社会效益</w:t>
            </w: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保障政务云警务云业务系统稳定运行服务民生维持社会稳定</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生态效益</w:t>
            </w: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4"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可持续影响</w:t>
            </w: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项目可持续影响期限</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37"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满意度指标</w:t>
            </w:r>
          </w:p>
        </w:tc>
        <w:tc>
          <w:tcPr>
            <w:tcW w:w="714"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服务对象满意度</w:t>
            </w:r>
          </w:p>
        </w:tc>
        <w:tc>
          <w:tcPr>
            <w:tcW w:w="16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政府各部门、群众满意度</w:t>
            </w:r>
          </w:p>
        </w:tc>
        <w:tc>
          <w:tcPr>
            <w:tcW w:w="51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75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95%</w:t>
            </w:r>
          </w:p>
        </w:tc>
        <w:tc>
          <w:tcPr>
            <w:tcW w:w="75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6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51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9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12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6420" w:type="dxa"/>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总分</w:t>
            </w:r>
          </w:p>
        </w:tc>
        <w:tc>
          <w:tcPr>
            <w:tcW w:w="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97.02</w:t>
            </w: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r>
    </w:tbl>
    <w:p>
      <w:pPr>
        <w:pStyle w:val="11"/>
        <w:widowControl/>
        <w:autoSpaceDE/>
        <w:autoSpaceDN/>
        <w:spacing w:before="0" w:beforeAutospacing="0" w:after="0" w:afterAutospacing="0"/>
        <w:ind w:firstLine="640" w:firstLineChars="200"/>
        <w:jc w:val="both"/>
        <w:rPr>
          <w:rFonts w:ascii="仿宋_GB2312" w:hAnsi="仿宋_GB2312" w:eastAsia="仿宋_GB2312"/>
          <w:kern w:val="2"/>
          <w:sz w:val="32"/>
        </w:rPr>
      </w:pPr>
    </w:p>
    <w:p>
      <w:pPr>
        <w:pStyle w:val="8"/>
        <w:ind w:firstLine="640" w:firstLineChars="200"/>
        <w:rPr>
          <w:rFonts w:ascii="仿宋_GB2312" w:hAnsi="仿宋_GB2312" w:eastAsia="仿宋_GB2312"/>
          <w:kern w:val="2"/>
          <w:sz w:val="32"/>
          <w:lang w:val="en-US"/>
        </w:rPr>
      </w:pPr>
      <w:r>
        <w:rPr>
          <w:rFonts w:hint="eastAsia" w:ascii="仿宋_GB2312" w:hAnsi="仿宋_GB2312" w:eastAsia="仿宋_GB2312"/>
          <w:kern w:val="2"/>
          <w:sz w:val="32"/>
          <w:lang w:val="en-US"/>
        </w:rPr>
        <w:t>6.网络线路租费</w:t>
      </w:r>
      <w:r>
        <w:rPr>
          <w:rFonts w:hint="eastAsia" w:ascii="仿宋_GB2312" w:hAnsi="仿宋_GB2312" w:eastAsia="仿宋_GB2312"/>
          <w:kern w:val="2"/>
          <w:sz w:val="32"/>
        </w:rPr>
        <w:t>项目自评综述：根据年初设定的绩效目标，项目自评得分</w:t>
      </w:r>
      <w:r>
        <w:rPr>
          <w:rFonts w:ascii="宋体"/>
          <w:kern w:val="2"/>
          <w:sz w:val="32"/>
          <w:u w:val="single"/>
          <w:lang w:val="en-US"/>
        </w:rPr>
        <w:t>100</w:t>
      </w:r>
      <w:r>
        <w:rPr>
          <w:rFonts w:hint="eastAsia" w:ascii="仿宋_GB2312" w:hAnsi="仿宋_GB2312" w:eastAsia="仿宋_GB2312"/>
          <w:kern w:val="2"/>
          <w:sz w:val="32"/>
        </w:rPr>
        <w:t>分。全年预算数为</w:t>
      </w:r>
      <w:r>
        <w:rPr>
          <w:rFonts w:ascii="宋体"/>
          <w:kern w:val="2"/>
          <w:sz w:val="32"/>
          <w:u w:val="single"/>
          <w:lang w:val="en-US"/>
        </w:rPr>
        <w:t>1899</w:t>
      </w:r>
      <w:r>
        <w:rPr>
          <w:rFonts w:hint="eastAsia" w:ascii="仿宋_GB2312" w:hAnsi="仿宋_GB2312" w:eastAsia="仿宋_GB2312"/>
          <w:kern w:val="2"/>
          <w:sz w:val="32"/>
        </w:rPr>
        <w:t>万元，执行数为</w:t>
      </w:r>
      <w:r>
        <w:rPr>
          <w:rFonts w:ascii="宋体"/>
          <w:kern w:val="2"/>
          <w:sz w:val="32"/>
          <w:u w:val="single"/>
          <w:lang w:val="en-US"/>
        </w:rPr>
        <w:t>1899</w:t>
      </w:r>
      <w:r>
        <w:rPr>
          <w:rFonts w:hint="eastAsia" w:ascii="仿宋_GB2312" w:hAnsi="仿宋_GB2312" w:eastAsia="仿宋_GB2312"/>
          <w:kern w:val="2"/>
          <w:sz w:val="32"/>
        </w:rPr>
        <w:t>万元，完成预算的</w:t>
      </w:r>
      <w:r>
        <w:rPr>
          <w:rFonts w:ascii="宋体"/>
          <w:kern w:val="2"/>
          <w:sz w:val="32"/>
          <w:u w:val="single"/>
          <w:lang w:val="en-US"/>
        </w:rPr>
        <w:t>100</w:t>
      </w:r>
      <w:r>
        <w:rPr>
          <w:rFonts w:hint="eastAsia" w:ascii="仿宋_GB2312" w:hAnsi="仿宋_GB2312" w:eastAsia="仿宋_GB2312"/>
          <w:kern w:val="2"/>
          <w:sz w:val="32"/>
        </w:rPr>
        <w:t>%。项目绩效目标完成情况：按目标完成信息资源整合，优化数据线路资源，优化营商环境；</w:t>
      </w:r>
      <w:r>
        <w:rPr>
          <w:rFonts w:hint="eastAsia" w:ascii="仿宋_GB2312" w:hAnsi="仿宋_GB2312" w:eastAsia="仿宋_GB2312"/>
          <w:kern w:val="2"/>
          <w:sz w:val="32"/>
          <w:lang w:val="en-US"/>
        </w:rPr>
        <w:t>保障了全市电子政务外网、公安视频监控、其他部门租用线路稳定运行，稳定运行率达到98%，有效服务了民生，有效记录了不法活动，维护社会</w:t>
      </w:r>
      <w:r>
        <w:rPr>
          <w:rFonts w:hint="eastAsia" w:ascii="仿宋_GB2312" w:hAnsi="仿宋_GB2312" w:eastAsia="仿宋_GB2312"/>
          <w:kern w:val="2"/>
          <w:sz w:val="32"/>
        </w:rPr>
        <w:t>稳定。发现的主要问题及原因：</w:t>
      </w:r>
      <w:r>
        <w:rPr>
          <w:rFonts w:hint="eastAsia" w:ascii="仿宋_GB2312" w:hAnsi="仿宋_GB2312" w:eastAsia="仿宋_GB2312"/>
          <w:kern w:val="2"/>
          <w:sz w:val="32"/>
          <w:lang w:val="en-US"/>
        </w:rPr>
        <w:t>项目资源浪费，主要是由于没有形成一套规范成熟的项目资源配置模式。从而会出现资源不足现象的发生；对项目评估，测算的地位和作用认识不足；有的评估测算的权限不明确，方法不科学；有的评估、测算滞后。</w:t>
      </w:r>
      <w:r>
        <w:rPr>
          <w:rFonts w:hint="eastAsia" w:ascii="仿宋_GB2312" w:hAnsi="仿宋_GB2312" w:eastAsia="仿宋_GB2312"/>
          <w:kern w:val="2"/>
          <w:sz w:val="32"/>
        </w:rPr>
        <w:t>下一步改进措施：</w:t>
      </w:r>
      <w:r>
        <w:rPr>
          <w:rFonts w:hint="eastAsia" w:ascii="仿宋_GB2312" w:hAnsi="仿宋_GB2312" w:eastAsia="仿宋_GB2312"/>
          <w:kern w:val="2"/>
          <w:sz w:val="32"/>
          <w:lang w:val="en-US"/>
        </w:rPr>
        <w:t>形成一套规范成熟的项目资源配置模式，施工过程中风险提前评估，施工前准备充分。原有服务继续租用，按计划实施。保障全市电子政务外网、公安视频监控、其他部门租用线路稳定运行，有效服务民生，优化营商环境，有效记录不法活动，维护社会治安。</w:t>
      </w:r>
    </w:p>
    <w:p>
      <w:pPr>
        <w:pStyle w:val="8"/>
        <w:rPr>
          <w:rFonts w:ascii="仿宋_GB2312" w:hAnsi="仿宋_GB2312" w:eastAsia="仿宋_GB2312"/>
          <w:kern w:val="2"/>
          <w:sz w:val="32"/>
          <w:lang w:val="en-US"/>
        </w:rPr>
      </w:pPr>
    </w:p>
    <w:tbl>
      <w:tblPr>
        <w:tblStyle w:val="13"/>
        <w:tblW w:w="0" w:type="auto"/>
        <w:tblInd w:w="93" w:type="dxa"/>
        <w:tblLayout w:type="fixed"/>
        <w:tblCellMar>
          <w:top w:w="0" w:type="dxa"/>
          <w:left w:w="108" w:type="dxa"/>
          <w:bottom w:w="0" w:type="dxa"/>
          <w:right w:w="108" w:type="dxa"/>
        </w:tblCellMar>
      </w:tblPr>
      <w:tblGrid>
        <w:gridCol w:w="456"/>
        <w:gridCol w:w="475"/>
        <w:gridCol w:w="675"/>
        <w:gridCol w:w="1987"/>
        <w:gridCol w:w="486"/>
        <w:gridCol w:w="473"/>
        <w:gridCol w:w="716"/>
        <w:gridCol w:w="792"/>
        <w:gridCol w:w="698"/>
        <w:gridCol w:w="540"/>
        <w:gridCol w:w="540"/>
        <w:gridCol w:w="925"/>
      </w:tblGrid>
      <w:tr>
        <w:tblPrEx>
          <w:tblCellMar>
            <w:top w:w="0" w:type="dxa"/>
            <w:left w:w="108" w:type="dxa"/>
            <w:bottom w:w="0" w:type="dxa"/>
            <w:right w:w="108" w:type="dxa"/>
          </w:tblCellMar>
        </w:tblPrEx>
        <w:trPr>
          <w:trHeight w:val="960" w:hRule="atLeast"/>
        </w:trPr>
        <w:tc>
          <w:tcPr>
            <w:tcW w:w="8763" w:type="dxa"/>
            <w:gridSpan w:val="1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color w:val="000000"/>
                <w:sz w:val="40"/>
              </w:rPr>
            </w:pPr>
            <w:r>
              <w:rPr>
                <w:rFonts w:ascii="宋体" w:hAnsi="宋体"/>
                <w:b/>
                <w:color w:val="000000"/>
                <w:sz w:val="40"/>
              </w:rPr>
              <w:t>项目支出绩效自评表</w:t>
            </w:r>
            <w:r>
              <w:rPr>
                <w:rFonts w:ascii="宋体" w:hAnsi="宋体"/>
                <w:b/>
                <w:color w:val="000000"/>
                <w:sz w:val="40"/>
              </w:rPr>
              <w:br w:type="textWrapping"/>
            </w:r>
            <w:r>
              <w:rPr>
                <w:rFonts w:ascii="宋体" w:hAnsi="宋体"/>
                <w:b/>
                <w:color w:val="000000"/>
                <w:sz w:val="40"/>
              </w:rPr>
              <w:t>(2022年度）</w:t>
            </w:r>
          </w:p>
        </w:tc>
      </w:tr>
      <w:tr>
        <w:tblPrEx>
          <w:tblCellMar>
            <w:top w:w="0" w:type="dxa"/>
            <w:left w:w="108" w:type="dxa"/>
            <w:bottom w:w="0" w:type="dxa"/>
            <w:right w:w="108" w:type="dxa"/>
          </w:tblCellMar>
        </w:tblPrEx>
        <w:trPr>
          <w:trHeight w:val="380" w:hRule="atLeast"/>
        </w:trPr>
        <w:tc>
          <w:tcPr>
            <w:tcW w:w="9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项目名称</w:t>
            </w:r>
          </w:p>
        </w:tc>
        <w:tc>
          <w:tcPr>
            <w:tcW w:w="7832" w:type="dxa"/>
            <w:gridSpan w:val="10"/>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网络线路租费</w:t>
            </w:r>
          </w:p>
        </w:tc>
      </w:tr>
      <w:tr>
        <w:tblPrEx>
          <w:tblCellMar>
            <w:top w:w="0" w:type="dxa"/>
            <w:left w:w="108" w:type="dxa"/>
            <w:bottom w:w="0" w:type="dxa"/>
            <w:right w:w="108" w:type="dxa"/>
          </w:tblCellMar>
        </w:tblPrEx>
        <w:trPr>
          <w:trHeight w:val="380" w:hRule="atLeast"/>
        </w:trPr>
        <w:tc>
          <w:tcPr>
            <w:tcW w:w="9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主管部门</w:t>
            </w:r>
          </w:p>
        </w:tc>
        <w:tc>
          <w:tcPr>
            <w:tcW w:w="3621" w:type="dxa"/>
            <w:gridSpan w:val="4"/>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乌海市大数据中心（部门）</w:t>
            </w:r>
          </w:p>
        </w:tc>
        <w:tc>
          <w:tcPr>
            <w:tcW w:w="150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实施单位</w:t>
            </w:r>
          </w:p>
        </w:tc>
        <w:tc>
          <w:tcPr>
            <w:tcW w:w="2703" w:type="dxa"/>
            <w:gridSpan w:val="4"/>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乌海市大数据中心</w:t>
            </w:r>
          </w:p>
        </w:tc>
      </w:tr>
      <w:tr>
        <w:tblPrEx>
          <w:tblCellMar>
            <w:top w:w="0" w:type="dxa"/>
            <w:left w:w="108" w:type="dxa"/>
            <w:bottom w:w="0" w:type="dxa"/>
            <w:right w:w="108" w:type="dxa"/>
          </w:tblCellMar>
        </w:tblPrEx>
        <w:trPr>
          <w:trHeight w:val="380" w:hRule="atLeast"/>
        </w:trPr>
        <w:tc>
          <w:tcPr>
            <w:tcW w:w="93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项目资金</w:t>
            </w:r>
            <w:r>
              <w:rPr>
                <w:rFonts w:ascii="宋体" w:hAnsi="宋体"/>
                <w:color w:val="000000"/>
                <w:sz w:val="18"/>
              </w:rPr>
              <w:br w:type="textWrapping"/>
            </w:r>
            <w:r>
              <w:rPr>
                <w:rFonts w:ascii="宋体" w:hAnsi="宋体"/>
                <w:color w:val="000000"/>
                <w:sz w:val="18"/>
              </w:rPr>
              <w:t>（万元）</w:t>
            </w:r>
          </w:p>
        </w:tc>
        <w:tc>
          <w:tcPr>
            <w:tcW w:w="67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sz w:val="18"/>
              </w:rPr>
            </w:pPr>
          </w:p>
        </w:tc>
        <w:tc>
          <w:tcPr>
            <w:tcW w:w="19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年初预算数</w:t>
            </w:r>
          </w:p>
        </w:tc>
        <w:tc>
          <w:tcPr>
            <w:tcW w:w="95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全年预算数</w:t>
            </w:r>
          </w:p>
        </w:tc>
        <w:tc>
          <w:tcPr>
            <w:tcW w:w="150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全年执行数</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分值</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执行率（%）</w:t>
            </w:r>
          </w:p>
        </w:tc>
        <w:tc>
          <w:tcPr>
            <w:tcW w:w="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得分</w:t>
            </w:r>
          </w:p>
        </w:tc>
      </w:tr>
      <w:tr>
        <w:tblPrEx>
          <w:tblCellMar>
            <w:top w:w="0" w:type="dxa"/>
            <w:left w:w="108" w:type="dxa"/>
            <w:bottom w:w="0" w:type="dxa"/>
            <w:right w:w="108" w:type="dxa"/>
          </w:tblCellMar>
        </w:tblPrEx>
        <w:trPr>
          <w:trHeight w:val="380" w:hRule="atLeast"/>
        </w:trPr>
        <w:tc>
          <w:tcPr>
            <w:tcW w:w="93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年度资金总额</w:t>
            </w:r>
          </w:p>
        </w:tc>
        <w:tc>
          <w:tcPr>
            <w:tcW w:w="19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1899.00</w:t>
            </w:r>
          </w:p>
        </w:tc>
        <w:tc>
          <w:tcPr>
            <w:tcW w:w="95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1899.00</w:t>
            </w:r>
          </w:p>
        </w:tc>
        <w:tc>
          <w:tcPr>
            <w:tcW w:w="150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1899.00</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100.00</w:t>
            </w:r>
          </w:p>
        </w:tc>
        <w:tc>
          <w:tcPr>
            <w:tcW w:w="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r>
      <w:tr>
        <w:tblPrEx>
          <w:tblCellMar>
            <w:top w:w="0" w:type="dxa"/>
            <w:left w:w="108" w:type="dxa"/>
            <w:bottom w:w="0" w:type="dxa"/>
            <w:right w:w="108" w:type="dxa"/>
          </w:tblCellMar>
        </w:tblPrEx>
        <w:trPr>
          <w:trHeight w:val="380" w:hRule="atLeast"/>
        </w:trPr>
        <w:tc>
          <w:tcPr>
            <w:tcW w:w="93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其中：财政拨款</w:t>
            </w:r>
          </w:p>
        </w:tc>
        <w:tc>
          <w:tcPr>
            <w:tcW w:w="19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1899.00</w:t>
            </w:r>
          </w:p>
        </w:tc>
        <w:tc>
          <w:tcPr>
            <w:tcW w:w="95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1899.00</w:t>
            </w:r>
          </w:p>
        </w:tc>
        <w:tc>
          <w:tcPr>
            <w:tcW w:w="150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1899.00</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100.00</w:t>
            </w:r>
          </w:p>
        </w:tc>
        <w:tc>
          <w:tcPr>
            <w:tcW w:w="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93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上年结转资金</w:t>
            </w:r>
          </w:p>
        </w:tc>
        <w:tc>
          <w:tcPr>
            <w:tcW w:w="19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0.00</w:t>
            </w:r>
          </w:p>
        </w:tc>
        <w:tc>
          <w:tcPr>
            <w:tcW w:w="95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150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93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其他资金</w:t>
            </w:r>
          </w:p>
        </w:tc>
        <w:tc>
          <w:tcPr>
            <w:tcW w:w="19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0.00</w:t>
            </w:r>
          </w:p>
        </w:tc>
        <w:tc>
          <w:tcPr>
            <w:tcW w:w="95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150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93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年度总体目标</w:t>
            </w:r>
          </w:p>
        </w:tc>
        <w:tc>
          <w:tcPr>
            <w:tcW w:w="4337"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预期目标</w:t>
            </w:r>
          </w:p>
        </w:tc>
        <w:tc>
          <w:tcPr>
            <w:tcW w:w="349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实际完成情况</w:t>
            </w:r>
          </w:p>
        </w:tc>
      </w:tr>
      <w:tr>
        <w:tblPrEx>
          <w:tblCellMar>
            <w:top w:w="0" w:type="dxa"/>
            <w:left w:w="108" w:type="dxa"/>
            <w:bottom w:w="0" w:type="dxa"/>
            <w:right w:w="108" w:type="dxa"/>
          </w:tblCellMar>
        </w:tblPrEx>
        <w:trPr>
          <w:trHeight w:val="1120" w:hRule="atLeast"/>
        </w:trPr>
        <w:tc>
          <w:tcPr>
            <w:tcW w:w="93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4337"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为推进乌海智慧城市建设，高度整合信息资源，充分优化数据线路资源，本着集约资源、突出应用、共建共享的原则。优化营商环境，有效服务民生，放管服改革，维护社会稳定。</w:t>
            </w:r>
          </w:p>
        </w:tc>
        <w:tc>
          <w:tcPr>
            <w:tcW w:w="349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按目标完成信息资源整合，优化数据线路资源，优化营商环境，有效服务民生，放管服改革，维护社会稳定。</w:t>
            </w:r>
          </w:p>
        </w:tc>
      </w:tr>
      <w:tr>
        <w:tblPrEx>
          <w:tblCellMar>
            <w:top w:w="0" w:type="dxa"/>
            <w:left w:w="108" w:type="dxa"/>
            <w:bottom w:w="0" w:type="dxa"/>
            <w:right w:w="108" w:type="dxa"/>
          </w:tblCellMar>
        </w:tblPrEx>
        <w:trPr>
          <w:trHeight w:val="380"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绩效指标</w:t>
            </w:r>
          </w:p>
        </w:tc>
        <w:tc>
          <w:tcPr>
            <w:tcW w:w="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一级指标</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二级指标</w:t>
            </w:r>
          </w:p>
        </w:tc>
        <w:tc>
          <w:tcPr>
            <w:tcW w:w="19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三级指标</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指标性质</w:t>
            </w:r>
          </w:p>
        </w:tc>
        <w:tc>
          <w:tcPr>
            <w:tcW w:w="4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指标方向</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年度指标值</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实际完成值</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计量单位</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分值</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得分</w:t>
            </w:r>
          </w:p>
        </w:tc>
        <w:tc>
          <w:tcPr>
            <w:tcW w:w="9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偏差原因分析及改进措施</w:t>
            </w:r>
          </w:p>
        </w:tc>
      </w:tr>
      <w:tr>
        <w:tblPrEx>
          <w:tblCellMar>
            <w:top w:w="0" w:type="dxa"/>
            <w:left w:w="108" w:type="dxa"/>
            <w:bottom w:w="0" w:type="dxa"/>
            <w:right w:w="108" w:type="dxa"/>
          </w:tblCellMar>
        </w:tblPrEx>
        <w:trPr>
          <w:trHeight w:val="840" w:hRule="atLeast"/>
        </w:trPr>
        <w:tc>
          <w:tcPr>
            <w:tcW w:w="456"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绩效指标</w:t>
            </w:r>
          </w:p>
        </w:tc>
        <w:tc>
          <w:tcPr>
            <w:tcW w:w="475"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产出指标</w:t>
            </w:r>
          </w:p>
        </w:tc>
        <w:tc>
          <w:tcPr>
            <w:tcW w:w="675"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数量指标</w:t>
            </w:r>
          </w:p>
        </w:tc>
        <w:tc>
          <w:tcPr>
            <w:tcW w:w="198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网络线路服务政府单位数量</w:t>
            </w:r>
          </w:p>
        </w:tc>
        <w:tc>
          <w:tcPr>
            <w:tcW w:w="4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47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7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64</w:t>
            </w:r>
          </w:p>
        </w:tc>
        <w:tc>
          <w:tcPr>
            <w:tcW w:w="79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64</w:t>
            </w:r>
          </w:p>
        </w:tc>
        <w:tc>
          <w:tcPr>
            <w:tcW w:w="6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家</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8</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8</w:t>
            </w:r>
          </w:p>
        </w:tc>
        <w:tc>
          <w:tcPr>
            <w:tcW w:w="92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67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98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网络线路运行数量</w:t>
            </w:r>
          </w:p>
        </w:tc>
        <w:tc>
          <w:tcPr>
            <w:tcW w:w="4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47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7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3016</w:t>
            </w:r>
          </w:p>
        </w:tc>
        <w:tc>
          <w:tcPr>
            <w:tcW w:w="79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3016</w:t>
            </w:r>
          </w:p>
        </w:tc>
        <w:tc>
          <w:tcPr>
            <w:tcW w:w="6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条</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w:t>
            </w:r>
          </w:p>
        </w:tc>
        <w:tc>
          <w:tcPr>
            <w:tcW w:w="92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675"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质量指标</w:t>
            </w:r>
          </w:p>
        </w:tc>
        <w:tc>
          <w:tcPr>
            <w:tcW w:w="198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保障网络线路稳定运行</w:t>
            </w:r>
          </w:p>
        </w:tc>
        <w:tc>
          <w:tcPr>
            <w:tcW w:w="4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47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7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79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6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92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67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98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网络线路达标率</w:t>
            </w:r>
          </w:p>
        </w:tc>
        <w:tc>
          <w:tcPr>
            <w:tcW w:w="4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47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7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79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6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w:t>
            </w:r>
          </w:p>
        </w:tc>
        <w:tc>
          <w:tcPr>
            <w:tcW w:w="92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67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98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网络线路带宽</w:t>
            </w:r>
          </w:p>
        </w:tc>
        <w:tc>
          <w:tcPr>
            <w:tcW w:w="4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47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7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79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6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M</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w:t>
            </w:r>
          </w:p>
        </w:tc>
        <w:tc>
          <w:tcPr>
            <w:tcW w:w="92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67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98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网络线路延迟</w:t>
            </w:r>
          </w:p>
        </w:tc>
        <w:tc>
          <w:tcPr>
            <w:tcW w:w="4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47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79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ms</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w:t>
            </w:r>
          </w:p>
        </w:tc>
        <w:tc>
          <w:tcPr>
            <w:tcW w:w="92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675"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时效指标</w:t>
            </w:r>
          </w:p>
        </w:tc>
        <w:tc>
          <w:tcPr>
            <w:tcW w:w="198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发生故障响应时间</w:t>
            </w:r>
          </w:p>
        </w:tc>
        <w:tc>
          <w:tcPr>
            <w:tcW w:w="4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47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79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6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分钟</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92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67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98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发生一般故障恢复时间</w:t>
            </w:r>
          </w:p>
        </w:tc>
        <w:tc>
          <w:tcPr>
            <w:tcW w:w="4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47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9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6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小时</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92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67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98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发生重大故障恢复时间</w:t>
            </w:r>
          </w:p>
        </w:tc>
        <w:tc>
          <w:tcPr>
            <w:tcW w:w="4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47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24</w:t>
            </w:r>
          </w:p>
        </w:tc>
        <w:tc>
          <w:tcPr>
            <w:tcW w:w="79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24</w:t>
            </w:r>
          </w:p>
        </w:tc>
        <w:tc>
          <w:tcPr>
            <w:tcW w:w="6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小时</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w:t>
            </w:r>
          </w:p>
        </w:tc>
        <w:tc>
          <w:tcPr>
            <w:tcW w:w="92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675"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成本指标</w:t>
            </w:r>
          </w:p>
        </w:tc>
        <w:tc>
          <w:tcPr>
            <w:tcW w:w="198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百兆带宽每条费用</w:t>
            </w:r>
          </w:p>
        </w:tc>
        <w:tc>
          <w:tcPr>
            <w:tcW w:w="4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47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6000</w:t>
            </w:r>
          </w:p>
        </w:tc>
        <w:tc>
          <w:tcPr>
            <w:tcW w:w="79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6000</w:t>
            </w:r>
          </w:p>
        </w:tc>
        <w:tc>
          <w:tcPr>
            <w:tcW w:w="6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元/年</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92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67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98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千兆带宽每条费用</w:t>
            </w:r>
          </w:p>
        </w:tc>
        <w:tc>
          <w:tcPr>
            <w:tcW w:w="4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47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60000</w:t>
            </w:r>
          </w:p>
        </w:tc>
        <w:tc>
          <w:tcPr>
            <w:tcW w:w="79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60000</w:t>
            </w:r>
          </w:p>
        </w:tc>
        <w:tc>
          <w:tcPr>
            <w:tcW w:w="6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元/年</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92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67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98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裸光纤每条费用</w:t>
            </w:r>
          </w:p>
        </w:tc>
        <w:tc>
          <w:tcPr>
            <w:tcW w:w="4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47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7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90000</w:t>
            </w:r>
          </w:p>
        </w:tc>
        <w:tc>
          <w:tcPr>
            <w:tcW w:w="79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90000</w:t>
            </w:r>
          </w:p>
        </w:tc>
        <w:tc>
          <w:tcPr>
            <w:tcW w:w="6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元/年</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w:t>
            </w:r>
          </w:p>
        </w:tc>
        <w:tc>
          <w:tcPr>
            <w:tcW w:w="92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5"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效益指标</w:t>
            </w:r>
          </w:p>
        </w:tc>
        <w:tc>
          <w:tcPr>
            <w:tcW w:w="6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经济效益</w:t>
            </w:r>
          </w:p>
        </w:tc>
        <w:tc>
          <w:tcPr>
            <w:tcW w:w="198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4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定性</w:t>
            </w:r>
          </w:p>
        </w:tc>
        <w:tc>
          <w:tcPr>
            <w:tcW w:w="473"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79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69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92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6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社会效益</w:t>
            </w:r>
          </w:p>
        </w:tc>
        <w:tc>
          <w:tcPr>
            <w:tcW w:w="198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保障全市电子政务外网、公安视频监控、其他部门租用线路稳定运行，有效服务民生，优化营商环境，有效记录不法活动，维护社会治安。</w:t>
            </w:r>
          </w:p>
        </w:tc>
        <w:tc>
          <w:tcPr>
            <w:tcW w:w="4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47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7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79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6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15</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15</w:t>
            </w:r>
          </w:p>
        </w:tc>
        <w:tc>
          <w:tcPr>
            <w:tcW w:w="92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6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生态效益</w:t>
            </w:r>
          </w:p>
        </w:tc>
        <w:tc>
          <w:tcPr>
            <w:tcW w:w="198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4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定性</w:t>
            </w:r>
          </w:p>
        </w:tc>
        <w:tc>
          <w:tcPr>
            <w:tcW w:w="473"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79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69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92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6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可持续影响</w:t>
            </w:r>
          </w:p>
        </w:tc>
        <w:tc>
          <w:tcPr>
            <w:tcW w:w="198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项目可持续影响期限</w:t>
            </w:r>
          </w:p>
        </w:tc>
        <w:tc>
          <w:tcPr>
            <w:tcW w:w="4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47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7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79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6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15</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15</w:t>
            </w:r>
          </w:p>
        </w:tc>
        <w:tc>
          <w:tcPr>
            <w:tcW w:w="92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满意度指标</w:t>
            </w:r>
          </w:p>
        </w:tc>
        <w:tc>
          <w:tcPr>
            <w:tcW w:w="6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服务对象满意度</w:t>
            </w:r>
          </w:p>
        </w:tc>
        <w:tc>
          <w:tcPr>
            <w:tcW w:w="198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政府各部门满意度</w:t>
            </w:r>
          </w:p>
        </w:tc>
        <w:tc>
          <w:tcPr>
            <w:tcW w:w="48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47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7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79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6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54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92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6758" w:type="dxa"/>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总分</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r>
    </w:tbl>
    <w:p>
      <w:pPr>
        <w:pStyle w:val="8"/>
        <w:rPr>
          <w:rFonts w:ascii="仿宋_GB2312" w:hAnsi="仿宋_GB2312" w:eastAsia="仿宋_GB2312"/>
          <w:kern w:val="2"/>
          <w:sz w:val="32"/>
          <w:lang w:val="en-US"/>
        </w:rPr>
      </w:pPr>
    </w:p>
    <w:p>
      <w:pPr>
        <w:pStyle w:val="8"/>
        <w:ind w:firstLine="640"/>
        <w:rPr>
          <w:rFonts w:ascii="仿宋_GB2312" w:hAnsi="仿宋_GB2312" w:eastAsia="仿宋_GB2312"/>
          <w:kern w:val="2"/>
          <w:sz w:val="32"/>
        </w:rPr>
      </w:pPr>
      <w:r>
        <w:rPr>
          <w:rFonts w:hint="eastAsia" w:ascii="仿宋_GB2312" w:hAnsi="仿宋_GB2312" w:eastAsia="仿宋_GB2312"/>
          <w:kern w:val="2"/>
          <w:sz w:val="32"/>
          <w:lang w:val="en-US"/>
        </w:rPr>
        <w:t>7.信息化业务经费</w:t>
      </w:r>
      <w:r>
        <w:rPr>
          <w:rFonts w:hint="eastAsia" w:ascii="仿宋_GB2312" w:hAnsi="仿宋_GB2312" w:eastAsia="仿宋_GB2312"/>
          <w:kern w:val="2"/>
          <w:sz w:val="32"/>
        </w:rPr>
        <w:t>项目自评综述：根据年初设定的绩效目标，项目自评得分</w:t>
      </w:r>
      <w:r>
        <w:rPr>
          <w:rFonts w:ascii="宋体"/>
          <w:kern w:val="2"/>
          <w:sz w:val="32"/>
          <w:u w:val="single"/>
          <w:lang w:val="en-US"/>
        </w:rPr>
        <w:t>99.41</w:t>
      </w:r>
      <w:r>
        <w:rPr>
          <w:rFonts w:hint="eastAsia" w:ascii="仿宋_GB2312" w:hAnsi="仿宋_GB2312" w:eastAsia="仿宋_GB2312"/>
          <w:kern w:val="2"/>
          <w:sz w:val="32"/>
        </w:rPr>
        <w:t>分。全年预算数为</w:t>
      </w:r>
      <w:r>
        <w:rPr>
          <w:rFonts w:ascii="宋体"/>
          <w:kern w:val="2"/>
          <w:sz w:val="32"/>
          <w:u w:val="single"/>
          <w:lang w:val="en-US"/>
        </w:rPr>
        <w:t>8</w:t>
      </w:r>
      <w:r>
        <w:rPr>
          <w:rFonts w:hint="eastAsia" w:ascii="仿宋_GB2312" w:hAnsi="仿宋_GB2312" w:eastAsia="仿宋_GB2312"/>
          <w:kern w:val="2"/>
          <w:sz w:val="32"/>
        </w:rPr>
        <w:t>万元，执行数为</w:t>
      </w:r>
      <w:r>
        <w:rPr>
          <w:rFonts w:ascii="宋体"/>
          <w:kern w:val="2"/>
          <w:sz w:val="32"/>
          <w:u w:val="single"/>
          <w:lang w:val="en-US"/>
        </w:rPr>
        <w:t>7.53</w:t>
      </w:r>
      <w:r>
        <w:rPr>
          <w:rFonts w:hint="eastAsia" w:ascii="仿宋_GB2312" w:hAnsi="仿宋_GB2312" w:eastAsia="仿宋_GB2312"/>
          <w:kern w:val="2"/>
          <w:sz w:val="32"/>
        </w:rPr>
        <w:t>万元，完成预算的</w:t>
      </w:r>
      <w:r>
        <w:rPr>
          <w:rFonts w:ascii="宋体"/>
          <w:kern w:val="2"/>
          <w:sz w:val="32"/>
          <w:u w:val="single"/>
          <w:lang w:val="en-US"/>
        </w:rPr>
        <w:t>94.12</w:t>
      </w:r>
      <w:r>
        <w:rPr>
          <w:rFonts w:hint="eastAsia" w:ascii="仿宋_GB2312" w:hAnsi="仿宋_GB2312" w:eastAsia="仿宋_GB2312"/>
          <w:kern w:val="2"/>
          <w:sz w:val="32"/>
        </w:rPr>
        <w:t>%。项目绩效目标完成情况：</w:t>
      </w:r>
      <w:r>
        <w:rPr>
          <w:rFonts w:hint="eastAsia" w:ascii="仿宋_GB2312" w:hAnsi="仿宋_GB2312" w:eastAsia="仿宋_GB2312"/>
          <w:kern w:val="2"/>
          <w:sz w:val="32"/>
          <w:lang w:val="en-US"/>
        </w:rPr>
        <w:t>本年度进一步加强和完善了政府网站及政务新媒体日常管理和常态化监管工作。国务院办公厅对全国政府网站政务新媒体运行情况进行、对有关监管工作的考核，自治区对运行情况的抽查、对有关监管工作的考核，考核结果达标等，提高了我市自查监管能力。</w:t>
      </w:r>
      <w:r>
        <w:rPr>
          <w:rFonts w:hint="eastAsia" w:ascii="仿宋_GB2312" w:hAnsi="仿宋_GB2312" w:eastAsia="仿宋_GB2312"/>
          <w:kern w:val="2"/>
          <w:sz w:val="32"/>
        </w:rPr>
        <w:t>发现的主要问题及原因：</w:t>
      </w:r>
    </w:p>
    <w:p>
      <w:pPr>
        <w:pStyle w:val="8"/>
        <w:ind w:firstLine="640"/>
        <w:rPr>
          <w:rFonts w:ascii="仿宋_GB2312" w:hAnsi="仿宋_GB2312" w:eastAsia="仿宋_GB2312"/>
          <w:kern w:val="2"/>
          <w:sz w:val="32"/>
        </w:rPr>
      </w:pPr>
      <w:r>
        <w:rPr>
          <w:rFonts w:hint="eastAsia" w:ascii="仿宋_GB2312" w:hAnsi="仿宋_GB2312" w:eastAsia="仿宋_GB2312"/>
          <w:kern w:val="2"/>
          <w:sz w:val="32"/>
        </w:rPr>
        <w:t>（</w:t>
      </w:r>
      <w:r>
        <w:rPr>
          <w:rFonts w:hint="eastAsia" w:ascii="仿宋_GB2312" w:hAnsi="仿宋_GB2312" w:eastAsia="仿宋_GB2312"/>
          <w:kern w:val="2"/>
          <w:sz w:val="32"/>
          <w:lang w:val="en-US"/>
        </w:rPr>
        <w:t>一</w:t>
      </w:r>
      <w:r>
        <w:rPr>
          <w:rFonts w:hint="eastAsia" w:ascii="仿宋_GB2312" w:hAnsi="仿宋_GB2312" w:eastAsia="仿宋_GB2312"/>
          <w:kern w:val="2"/>
          <w:sz w:val="32"/>
        </w:rPr>
        <w:t>）</w:t>
      </w:r>
      <w:r>
        <w:rPr>
          <w:rFonts w:hint="eastAsia" w:ascii="仿宋_GB2312" w:hAnsi="仿宋_GB2312" w:eastAsia="仿宋_GB2312"/>
          <w:kern w:val="2"/>
          <w:sz w:val="32"/>
          <w:lang w:val="en-US"/>
        </w:rPr>
        <w:t>项目管理存在问题。</w:t>
      </w:r>
    </w:p>
    <w:p>
      <w:pPr>
        <w:pStyle w:val="8"/>
        <w:ind w:firstLine="640"/>
        <w:rPr>
          <w:rFonts w:ascii="仿宋_GB2312" w:hAnsi="仿宋_GB2312" w:eastAsia="仿宋_GB2312"/>
          <w:kern w:val="2"/>
          <w:sz w:val="32"/>
          <w:lang w:val="en-US"/>
        </w:rPr>
      </w:pPr>
      <w:r>
        <w:rPr>
          <w:rFonts w:hint="eastAsia" w:ascii="仿宋_GB2312" w:hAnsi="仿宋_GB2312" w:eastAsia="仿宋_GB2312"/>
          <w:kern w:val="2"/>
          <w:sz w:val="32"/>
          <w:lang w:val="en-US"/>
        </w:rPr>
        <w:t>该项目目标主要为达到相关国家考核标准的要求，防止因考核工作导致的通报情况发生，相关监测工作专业性较强，需专业人士及公司完成，因此项目管理工作中更偏向数据信息公开、监测数据分析、资金管理、问题后续处理工作等内容。</w:t>
      </w:r>
    </w:p>
    <w:p>
      <w:pPr>
        <w:pStyle w:val="8"/>
        <w:ind w:firstLine="640"/>
        <w:rPr>
          <w:rFonts w:ascii="仿宋_GB2312" w:hAnsi="仿宋_GB2312" w:eastAsia="仿宋_GB2312"/>
          <w:kern w:val="2"/>
          <w:sz w:val="32"/>
        </w:rPr>
      </w:pPr>
      <w:r>
        <w:rPr>
          <w:rFonts w:hint="eastAsia" w:ascii="仿宋_GB2312" w:hAnsi="仿宋_GB2312" w:eastAsia="仿宋_GB2312"/>
          <w:kern w:val="2"/>
          <w:sz w:val="32"/>
          <w:lang w:val="en-US"/>
        </w:rPr>
        <w:t>（二）资金管理使用问题。</w:t>
      </w:r>
    </w:p>
    <w:p>
      <w:pPr>
        <w:pStyle w:val="8"/>
        <w:ind w:firstLine="640"/>
        <w:rPr>
          <w:rFonts w:ascii="仿宋_GB2312" w:hAnsi="仿宋_GB2312" w:eastAsia="仿宋_GB2312"/>
          <w:kern w:val="2"/>
          <w:sz w:val="32"/>
        </w:rPr>
      </w:pPr>
      <w:r>
        <w:rPr>
          <w:rFonts w:hint="eastAsia" w:ascii="仿宋_GB2312" w:hAnsi="仿宋_GB2312" w:eastAsia="仿宋_GB2312"/>
          <w:kern w:val="2"/>
          <w:sz w:val="32"/>
          <w:lang w:val="en-US"/>
        </w:rPr>
        <w:t>该项目2022年度资金使用率未达到100%，具体原因为成本指标结合本年度实际情况进行计算支付相关费用，故资金使用率未达到完全使用状态。</w:t>
      </w:r>
      <w:r>
        <w:rPr>
          <w:rFonts w:hint="eastAsia" w:ascii="仿宋_GB2312" w:hAnsi="仿宋_GB2312" w:eastAsia="仿宋_GB2312"/>
          <w:kern w:val="2"/>
          <w:sz w:val="32"/>
        </w:rPr>
        <w:t>下一步改进措施：</w:t>
      </w:r>
    </w:p>
    <w:p>
      <w:pPr>
        <w:pStyle w:val="8"/>
        <w:ind w:firstLine="640"/>
        <w:rPr>
          <w:rFonts w:ascii="仿宋_GB2312" w:hAnsi="仿宋_GB2312" w:eastAsia="仿宋_GB2312"/>
          <w:kern w:val="2"/>
          <w:sz w:val="32"/>
        </w:rPr>
      </w:pPr>
      <w:r>
        <w:rPr>
          <w:rFonts w:hint="eastAsia" w:ascii="仿宋_GB2312" w:hAnsi="仿宋_GB2312" w:eastAsia="仿宋_GB2312"/>
          <w:kern w:val="2"/>
          <w:sz w:val="32"/>
        </w:rPr>
        <w:t>（</w:t>
      </w:r>
      <w:r>
        <w:rPr>
          <w:rFonts w:hint="eastAsia" w:ascii="仿宋_GB2312" w:hAnsi="仿宋_GB2312" w:eastAsia="仿宋_GB2312"/>
          <w:kern w:val="2"/>
          <w:sz w:val="32"/>
          <w:lang w:val="en-US"/>
        </w:rPr>
        <w:t>一</w:t>
      </w:r>
      <w:r>
        <w:rPr>
          <w:rFonts w:hint="eastAsia" w:ascii="仿宋_GB2312" w:hAnsi="仿宋_GB2312" w:eastAsia="仿宋_GB2312"/>
          <w:kern w:val="2"/>
          <w:sz w:val="32"/>
        </w:rPr>
        <w:t>）</w:t>
      </w:r>
      <w:r>
        <w:rPr>
          <w:rFonts w:hint="eastAsia" w:ascii="仿宋_GB2312" w:hAnsi="仿宋_GB2312" w:eastAsia="仿宋_GB2312"/>
          <w:kern w:val="2"/>
          <w:sz w:val="32"/>
          <w:lang w:val="en-US"/>
        </w:rPr>
        <w:t>项目管理问题的措施：</w:t>
      </w:r>
    </w:p>
    <w:p>
      <w:pPr>
        <w:pStyle w:val="8"/>
        <w:ind w:firstLine="640"/>
        <w:rPr>
          <w:rFonts w:ascii="仿宋_GB2312" w:hAnsi="仿宋_GB2312" w:eastAsia="仿宋_GB2312"/>
          <w:kern w:val="2"/>
          <w:sz w:val="32"/>
          <w:lang w:val="en-US"/>
        </w:rPr>
      </w:pPr>
      <w:r>
        <w:rPr>
          <w:rFonts w:hint="eastAsia" w:ascii="仿宋_GB2312" w:hAnsi="仿宋_GB2312" w:eastAsia="仿宋_GB2312"/>
          <w:kern w:val="2"/>
          <w:sz w:val="32"/>
          <w:lang w:val="en-US"/>
        </w:rPr>
        <w:t>加强前期信息公开等工作内容的自查工作，减少后续相关问题情况产生，提高信息公开准确率、链接使用有效率等；加强与公司及专业人士的沟通，及时更新相关业务内容，保证监测内容与国家考核工作要求及时同步，保证考核工作内容达到标准及要求。加强具体监测内容的审核工作；更加快速的处理检测过程中发现的问题。</w:t>
      </w:r>
    </w:p>
    <w:p>
      <w:pPr>
        <w:pStyle w:val="8"/>
        <w:ind w:firstLine="640"/>
        <w:rPr>
          <w:rFonts w:ascii="仿宋_GB2312" w:hAnsi="仿宋_GB2312" w:eastAsia="仿宋_GB2312"/>
          <w:kern w:val="2"/>
          <w:sz w:val="32"/>
          <w:lang w:val="en-US"/>
        </w:rPr>
      </w:pPr>
      <w:r>
        <w:rPr>
          <w:rFonts w:hint="eastAsia" w:ascii="仿宋_GB2312" w:hAnsi="仿宋_GB2312" w:eastAsia="仿宋_GB2312"/>
          <w:kern w:val="2"/>
          <w:sz w:val="32"/>
          <w:lang w:val="en-US"/>
        </w:rPr>
        <w:t>（二）资金管理使用问题的措施：</w:t>
      </w:r>
    </w:p>
    <w:p>
      <w:pPr>
        <w:pStyle w:val="8"/>
        <w:ind w:firstLine="640"/>
        <w:rPr>
          <w:rFonts w:ascii="仿宋_GB2312" w:hAnsi="仿宋_GB2312" w:eastAsia="仿宋_GB2312"/>
          <w:kern w:val="2"/>
          <w:sz w:val="32"/>
          <w:lang w:val="en-US"/>
        </w:rPr>
      </w:pPr>
      <w:r>
        <w:rPr>
          <w:rFonts w:hint="eastAsia" w:ascii="仿宋_GB2312" w:hAnsi="仿宋_GB2312" w:eastAsia="仿宋_GB2312"/>
          <w:kern w:val="2"/>
          <w:sz w:val="32"/>
          <w:lang w:val="en-US"/>
        </w:rPr>
        <w:t>加强对于突然发生的支出情况变化，资金资源分配调整的及时性。</w:t>
      </w:r>
    </w:p>
    <w:p>
      <w:pPr>
        <w:pStyle w:val="8"/>
        <w:ind w:firstLine="640"/>
        <w:rPr>
          <w:rFonts w:ascii="仿宋_GB2312" w:hAnsi="仿宋_GB2312" w:eastAsia="仿宋_GB2312"/>
          <w:kern w:val="2"/>
          <w:sz w:val="32"/>
          <w:lang w:val="en-US"/>
        </w:rPr>
      </w:pPr>
    </w:p>
    <w:tbl>
      <w:tblPr>
        <w:tblStyle w:val="13"/>
        <w:tblW w:w="0" w:type="auto"/>
        <w:tblInd w:w="93" w:type="dxa"/>
        <w:tblLayout w:type="fixed"/>
        <w:tblCellMar>
          <w:top w:w="0" w:type="dxa"/>
          <w:left w:w="108" w:type="dxa"/>
          <w:bottom w:w="0" w:type="dxa"/>
          <w:right w:w="108" w:type="dxa"/>
        </w:tblCellMar>
      </w:tblPr>
      <w:tblGrid>
        <w:gridCol w:w="426"/>
        <w:gridCol w:w="435"/>
        <w:gridCol w:w="798"/>
        <w:gridCol w:w="1170"/>
        <w:gridCol w:w="535"/>
        <w:gridCol w:w="535"/>
        <w:gridCol w:w="883"/>
        <w:gridCol w:w="860"/>
        <w:gridCol w:w="757"/>
        <w:gridCol w:w="578"/>
        <w:gridCol w:w="768"/>
        <w:gridCol w:w="1018"/>
      </w:tblGrid>
      <w:tr>
        <w:tblPrEx>
          <w:tblCellMar>
            <w:top w:w="0" w:type="dxa"/>
            <w:left w:w="108" w:type="dxa"/>
            <w:bottom w:w="0" w:type="dxa"/>
            <w:right w:w="108" w:type="dxa"/>
          </w:tblCellMar>
        </w:tblPrEx>
        <w:trPr>
          <w:trHeight w:val="960" w:hRule="atLeast"/>
        </w:trPr>
        <w:tc>
          <w:tcPr>
            <w:tcW w:w="8763" w:type="dxa"/>
            <w:gridSpan w:val="1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color w:val="000000"/>
                <w:sz w:val="40"/>
              </w:rPr>
            </w:pPr>
            <w:r>
              <w:rPr>
                <w:rFonts w:ascii="宋体" w:hAnsi="宋体"/>
                <w:b/>
                <w:color w:val="000000"/>
                <w:sz w:val="40"/>
              </w:rPr>
              <w:t>项目支出绩效自评表</w:t>
            </w:r>
            <w:r>
              <w:rPr>
                <w:rFonts w:ascii="宋体" w:hAnsi="宋体"/>
                <w:b/>
                <w:color w:val="000000"/>
                <w:sz w:val="40"/>
              </w:rPr>
              <w:br w:type="textWrapping"/>
            </w:r>
            <w:r>
              <w:rPr>
                <w:rFonts w:ascii="宋体" w:hAnsi="宋体"/>
                <w:b/>
                <w:color w:val="000000"/>
                <w:sz w:val="40"/>
              </w:rPr>
              <w:t>(2022年度）</w:t>
            </w:r>
          </w:p>
        </w:tc>
      </w:tr>
      <w:tr>
        <w:tblPrEx>
          <w:tblCellMar>
            <w:top w:w="0" w:type="dxa"/>
            <w:left w:w="108" w:type="dxa"/>
            <w:bottom w:w="0" w:type="dxa"/>
            <w:right w:w="108" w:type="dxa"/>
          </w:tblCellMar>
        </w:tblPrEx>
        <w:trPr>
          <w:trHeight w:val="380" w:hRule="atLeast"/>
        </w:trPr>
        <w:tc>
          <w:tcPr>
            <w:tcW w:w="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项目名称</w:t>
            </w:r>
          </w:p>
        </w:tc>
        <w:tc>
          <w:tcPr>
            <w:tcW w:w="7902" w:type="dxa"/>
            <w:gridSpan w:val="10"/>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信息化业务经费</w:t>
            </w:r>
          </w:p>
        </w:tc>
      </w:tr>
      <w:tr>
        <w:tblPrEx>
          <w:tblCellMar>
            <w:top w:w="0" w:type="dxa"/>
            <w:left w:w="108" w:type="dxa"/>
            <w:bottom w:w="0" w:type="dxa"/>
            <w:right w:w="108" w:type="dxa"/>
          </w:tblCellMar>
        </w:tblPrEx>
        <w:trPr>
          <w:trHeight w:val="380" w:hRule="atLeast"/>
        </w:trPr>
        <w:tc>
          <w:tcPr>
            <w:tcW w:w="86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主管部门</w:t>
            </w:r>
          </w:p>
        </w:tc>
        <w:tc>
          <w:tcPr>
            <w:tcW w:w="3038" w:type="dxa"/>
            <w:gridSpan w:val="4"/>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乌海市大数据中心（部门）</w:t>
            </w:r>
          </w:p>
        </w:tc>
        <w:tc>
          <w:tcPr>
            <w:tcW w:w="1743"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实施单位</w:t>
            </w:r>
          </w:p>
        </w:tc>
        <w:tc>
          <w:tcPr>
            <w:tcW w:w="3121" w:type="dxa"/>
            <w:gridSpan w:val="4"/>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乌海市大数据中心</w:t>
            </w:r>
          </w:p>
        </w:tc>
      </w:tr>
      <w:tr>
        <w:tblPrEx>
          <w:tblCellMar>
            <w:top w:w="0" w:type="dxa"/>
            <w:left w:w="108" w:type="dxa"/>
            <w:bottom w:w="0" w:type="dxa"/>
            <w:right w:w="108" w:type="dxa"/>
          </w:tblCellMar>
        </w:tblPrEx>
        <w:trPr>
          <w:trHeight w:val="380" w:hRule="atLeast"/>
        </w:trPr>
        <w:tc>
          <w:tcPr>
            <w:tcW w:w="86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项目资金</w:t>
            </w:r>
            <w:r>
              <w:rPr>
                <w:rFonts w:ascii="宋体" w:hAnsi="宋体"/>
                <w:color w:val="000000"/>
                <w:sz w:val="18"/>
              </w:rPr>
              <w:br w:type="textWrapping"/>
            </w:r>
            <w:r>
              <w:rPr>
                <w:rFonts w:ascii="宋体" w:hAnsi="宋体"/>
                <w:color w:val="000000"/>
                <w:sz w:val="18"/>
              </w:rPr>
              <w:t>（万元）</w:t>
            </w:r>
          </w:p>
        </w:tc>
        <w:tc>
          <w:tcPr>
            <w:tcW w:w="79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sz w:val="18"/>
              </w:rPr>
            </w:pP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年初预算数</w:t>
            </w:r>
          </w:p>
        </w:tc>
        <w:tc>
          <w:tcPr>
            <w:tcW w:w="10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全年预算数</w:t>
            </w:r>
          </w:p>
        </w:tc>
        <w:tc>
          <w:tcPr>
            <w:tcW w:w="17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全年执行数</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分值</w:t>
            </w:r>
          </w:p>
        </w:tc>
        <w:tc>
          <w:tcPr>
            <w:tcW w:w="134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执行率（%）</w:t>
            </w:r>
          </w:p>
        </w:tc>
        <w:tc>
          <w:tcPr>
            <w:tcW w:w="10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得分</w:t>
            </w:r>
          </w:p>
        </w:tc>
      </w:tr>
      <w:tr>
        <w:tblPrEx>
          <w:tblCellMar>
            <w:top w:w="0" w:type="dxa"/>
            <w:left w:w="108" w:type="dxa"/>
            <w:bottom w:w="0" w:type="dxa"/>
            <w:right w:w="108" w:type="dxa"/>
          </w:tblCellMar>
        </w:tblPrEx>
        <w:trPr>
          <w:trHeight w:val="380" w:hRule="atLeast"/>
        </w:trPr>
        <w:tc>
          <w:tcPr>
            <w:tcW w:w="8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年度资金总额</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8.00</w:t>
            </w:r>
          </w:p>
        </w:tc>
        <w:tc>
          <w:tcPr>
            <w:tcW w:w="10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8.00</w:t>
            </w:r>
          </w:p>
        </w:tc>
        <w:tc>
          <w:tcPr>
            <w:tcW w:w="17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7.53</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134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94.13</w:t>
            </w:r>
          </w:p>
        </w:tc>
        <w:tc>
          <w:tcPr>
            <w:tcW w:w="10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9.41</w:t>
            </w:r>
          </w:p>
        </w:tc>
      </w:tr>
      <w:tr>
        <w:tblPrEx>
          <w:tblCellMar>
            <w:top w:w="0" w:type="dxa"/>
            <w:left w:w="108" w:type="dxa"/>
            <w:bottom w:w="0" w:type="dxa"/>
            <w:right w:w="108" w:type="dxa"/>
          </w:tblCellMar>
        </w:tblPrEx>
        <w:trPr>
          <w:trHeight w:val="380" w:hRule="atLeast"/>
        </w:trPr>
        <w:tc>
          <w:tcPr>
            <w:tcW w:w="8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其中：财政拨款</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8.00</w:t>
            </w:r>
          </w:p>
        </w:tc>
        <w:tc>
          <w:tcPr>
            <w:tcW w:w="10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8.00</w:t>
            </w:r>
          </w:p>
        </w:tc>
        <w:tc>
          <w:tcPr>
            <w:tcW w:w="17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7.53</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34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94.13</w:t>
            </w:r>
          </w:p>
        </w:tc>
        <w:tc>
          <w:tcPr>
            <w:tcW w:w="10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8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上年结转资金</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0.00</w:t>
            </w:r>
          </w:p>
        </w:tc>
        <w:tc>
          <w:tcPr>
            <w:tcW w:w="10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17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34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10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8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其他资金</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0.00</w:t>
            </w:r>
          </w:p>
        </w:tc>
        <w:tc>
          <w:tcPr>
            <w:tcW w:w="10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17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34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10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86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年度总体目标</w:t>
            </w:r>
          </w:p>
        </w:tc>
        <w:tc>
          <w:tcPr>
            <w:tcW w:w="3921"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预期目标</w:t>
            </w:r>
          </w:p>
        </w:tc>
        <w:tc>
          <w:tcPr>
            <w:tcW w:w="3981"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实际完成情况</w:t>
            </w:r>
          </w:p>
        </w:tc>
      </w:tr>
      <w:tr>
        <w:tblPrEx>
          <w:tblCellMar>
            <w:top w:w="0" w:type="dxa"/>
            <w:left w:w="108" w:type="dxa"/>
            <w:bottom w:w="0" w:type="dxa"/>
            <w:right w:w="108" w:type="dxa"/>
          </w:tblCellMar>
        </w:tblPrEx>
        <w:trPr>
          <w:trHeight w:val="1120" w:hRule="atLeast"/>
        </w:trPr>
        <w:tc>
          <w:tcPr>
            <w:tcW w:w="8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3921"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进一步加强和完善政府网站及政务新媒体日常管理和常态化监管工作.国务院办公厅每半年对全国政府网站政务新媒体运行情况进行抽查每年度对有关监管工作进行考核,自治区每季度对运行情况抽查每年度对有关监管工作进行考核,结果将予以公开通报.避免国家、自治区对我市评估考核过程中,因此问题通报,提高我市自查监管能力.</w:t>
            </w:r>
          </w:p>
        </w:tc>
        <w:tc>
          <w:tcPr>
            <w:tcW w:w="3981"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本年度进一步加强和完善了政府网站及政务新媒体日常管理和常态化监管工作。国务院办公厅对全国政府网站政务新媒体运行情况进行、对有关监管工作的考核，自治区对运行情况的抽查、对有关监管工作的考核，考核结果达标等，提高了我市自查监管能力。</w:t>
            </w:r>
          </w:p>
        </w:tc>
      </w:tr>
      <w:tr>
        <w:tblPrEx>
          <w:tblCellMar>
            <w:top w:w="0" w:type="dxa"/>
            <w:left w:w="108" w:type="dxa"/>
            <w:bottom w:w="0" w:type="dxa"/>
            <w:right w:w="108" w:type="dxa"/>
          </w:tblCellMar>
        </w:tblPrEx>
        <w:trPr>
          <w:trHeight w:val="380" w:hRule="atLeast"/>
        </w:trPr>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绩效指标</w:t>
            </w:r>
          </w:p>
        </w:tc>
        <w:tc>
          <w:tcPr>
            <w:tcW w:w="4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一级指标</w:t>
            </w: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二级指标</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三级指标</w:t>
            </w: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指标性质</w:t>
            </w: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指标方向</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年度指标值</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实际完成值</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计量单位</w:t>
            </w:r>
          </w:p>
        </w:tc>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分值</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得分</w:t>
            </w:r>
          </w:p>
        </w:tc>
        <w:tc>
          <w:tcPr>
            <w:tcW w:w="101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偏差原因分析及改进措施</w:t>
            </w:r>
          </w:p>
        </w:tc>
      </w:tr>
      <w:tr>
        <w:tblPrEx>
          <w:tblCellMar>
            <w:top w:w="0" w:type="dxa"/>
            <w:left w:w="108" w:type="dxa"/>
            <w:bottom w:w="0" w:type="dxa"/>
            <w:right w:w="108" w:type="dxa"/>
          </w:tblCellMar>
        </w:tblPrEx>
        <w:trPr>
          <w:trHeight w:val="840" w:hRule="atLeast"/>
        </w:trPr>
        <w:tc>
          <w:tcPr>
            <w:tcW w:w="426"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绩效指标</w:t>
            </w:r>
          </w:p>
        </w:tc>
        <w:tc>
          <w:tcPr>
            <w:tcW w:w="435"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产出指标</w:t>
            </w:r>
          </w:p>
        </w:tc>
        <w:tc>
          <w:tcPr>
            <w:tcW w:w="798"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数量指标</w:t>
            </w: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政府网站</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32</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32</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个</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政务新媒体</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185</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185</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个</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链接可用性无效链接检测</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377</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377</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严重错误及错别字检测指标</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377</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377</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基本栏目信息更新情况检测</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24</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24</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发布信息类栏目检测</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24</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24</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服务实用情况检测</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24</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24</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互动交流类栏目检测</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24</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24</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功能设计类栏目检测</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24</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24</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安全、泄密事故等严重问题</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740</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740</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条/年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更新情况监测</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67525</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67525</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条/年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互动回应查</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740</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740</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条/年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政务新媒体错敏词监测</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740</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740</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条/年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质量指标</w:t>
            </w: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监测正确率</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监测及时率</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时效指标</w:t>
            </w: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工作完成时间</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2022年1月-12月</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成本指标</w:t>
            </w: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政府网站</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万元/年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政务新媒体</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万元/年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链接可用性无效链接检测</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0.5</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万元/年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严重错误及错别字检测指标</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0.5</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万元/年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基本栏目信息更新情况检测</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0.2</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0.2</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万元/年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发布信息类栏目检测</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0.2</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0.2</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万元/年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服务实用情况检测</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0.2</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0.2</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万元/年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互动交流类栏目检测</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0.2</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0.2</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万元/年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功能设计类栏目检测</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0.2</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0.2</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万元/年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安全、泄密事故等严重问题</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0.5</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0.5</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万元/年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更新情况监测</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3.7</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1.73</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万元/年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互动回应查</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0.3</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0.3</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万元/年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政务新媒体错敏词监测</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0.5</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0.5</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万元/年</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效益指标</w:t>
            </w:r>
          </w:p>
        </w:tc>
        <w:tc>
          <w:tcPr>
            <w:tcW w:w="7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经济效益</w:t>
            </w: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社会效益</w:t>
            </w: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保障网站信息发布正确</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保障政务新媒体信息发布正确</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提高自查监管能力</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生态效益</w:t>
            </w: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可持续影响</w:t>
            </w: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保障政府网站正常运行</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32</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32</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个</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9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保障政府网站及政务新媒体信息发布权威性</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217</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217</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个</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6</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满意度指标</w:t>
            </w:r>
          </w:p>
        </w:tc>
        <w:tc>
          <w:tcPr>
            <w:tcW w:w="7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服务对象满意度</w:t>
            </w:r>
          </w:p>
        </w:tc>
        <w:tc>
          <w:tcPr>
            <w:tcW w:w="11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单位职工满意度</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88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96%</w:t>
            </w:r>
          </w:p>
        </w:tc>
        <w:tc>
          <w:tcPr>
            <w:tcW w:w="8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96</w:t>
            </w:r>
          </w:p>
        </w:tc>
        <w:tc>
          <w:tcPr>
            <w:tcW w:w="75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7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1018"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6399" w:type="dxa"/>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总分</w:t>
            </w:r>
          </w:p>
        </w:tc>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99.41</w:t>
            </w:r>
          </w:p>
        </w:tc>
        <w:tc>
          <w:tcPr>
            <w:tcW w:w="10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r>
    </w:tbl>
    <w:p>
      <w:pPr>
        <w:pStyle w:val="8"/>
        <w:ind w:firstLine="640"/>
        <w:rPr>
          <w:rFonts w:ascii="仿宋_GB2312" w:hAnsi="仿宋_GB2312" w:eastAsia="仿宋_GB2312"/>
          <w:kern w:val="2"/>
          <w:sz w:val="32"/>
          <w:lang w:val="en-US"/>
        </w:rPr>
      </w:pPr>
    </w:p>
    <w:p>
      <w:pPr>
        <w:widowControl/>
        <w:rPr>
          <w:rFonts w:ascii="仿宋_GB2312" w:hAnsi="仿宋_GB2312" w:eastAsia="仿宋_GB2312"/>
          <w:kern w:val="2"/>
          <w:sz w:val="32"/>
        </w:rPr>
      </w:pPr>
      <w:r>
        <w:rPr>
          <w:rFonts w:hint="eastAsia" w:ascii="仿宋_GB2312" w:hAnsi="仿宋_GB2312" w:eastAsia="仿宋_GB2312"/>
          <w:kern w:val="2"/>
          <w:sz w:val="32"/>
        </w:rPr>
        <w:t>8.数据中心管理费项目自评综述：根据年初设定的绩效目标，项目自评得分</w:t>
      </w:r>
      <w:r>
        <w:rPr>
          <w:rFonts w:ascii="宋体"/>
          <w:kern w:val="2"/>
          <w:sz w:val="32"/>
          <w:u w:val="single"/>
        </w:rPr>
        <w:t>100</w:t>
      </w:r>
      <w:r>
        <w:rPr>
          <w:rFonts w:hint="eastAsia" w:ascii="仿宋_GB2312" w:hAnsi="仿宋_GB2312" w:eastAsia="仿宋_GB2312"/>
          <w:kern w:val="2"/>
          <w:sz w:val="32"/>
        </w:rPr>
        <w:t>分。全年预算数为</w:t>
      </w:r>
      <w:r>
        <w:rPr>
          <w:rFonts w:ascii="宋体"/>
          <w:kern w:val="2"/>
          <w:sz w:val="32"/>
          <w:u w:val="single"/>
        </w:rPr>
        <w:t>12</w:t>
      </w:r>
      <w:r>
        <w:rPr>
          <w:rFonts w:hint="eastAsia" w:ascii="仿宋_GB2312" w:hAnsi="仿宋_GB2312" w:eastAsia="仿宋_GB2312"/>
          <w:kern w:val="2"/>
          <w:sz w:val="32"/>
        </w:rPr>
        <w:t>万元，执行数为</w:t>
      </w:r>
      <w:r>
        <w:rPr>
          <w:rFonts w:ascii="宋体"/>
          <w:kern w:val="2"/>
          <w:sz w:val="32"/>
          <w:u w:val="single"/>
        </w:rPr>
        <w:t>12</w:t>
      </w:r>
      <w:r>
        <w:rPr>
          <w:rFonts w:hint="eastAsia" w:ascii="仿宋_GB2312" w:hAnsi="仿宋_GB2312" w:eastAsia="仿宋_GB2312"/>
          <w:kern w:val="2"/>
          <w:sz w:val="32"/>
        </w:rPr>
        <w:t>万元，完成预算的</w:t>
      </w:r>
      <w:r>
        <w:rPr>
          <w:rFonts w:ascii="宋体"/>
          <w:kern w:val="2"/>
          <w:sz w:val="32"/>
          <w:u w:val="single"/>
        </w:rPr>
        <w:t>100</w:t>
      </w:r>
      <w:r>
        <w:rPr>
          <w:rFonts w:hint="eastAsia" w:ascii="仿宋_GB2312" w:hAnsi="仿宋_GB2312" w:eastAsia="仿宋_GB2312"/>
          <w:kern w:val="2"/>
          <w:sz w:val="32"/>
        </w:rPr>
        <w:t>%。项目绩效目标完成情况：对已建成的数据中心进行系统维护，根据各部门提出的要求定制开发一些功能模块。同时进一步汇集、交换、共享各行业各部门的数据，为建设新型智慧城市提供稳定的数据基础服务；完成中心机房基础设施日常的维护工作，空调日常巡检和维护保养、机房电源、电池及UPS的日常维护及保养，网络设备日常巡检和故障处理等。数据中心信息系统安全加固与检测工作等。发现的主要问题及原因：对项目评估，测算的地位和作用认识不足；有的评估测算的权限不明确，方法不科学；有的评估、测算滞后。下一步改进措施：加强空调日常巡检和维护保养、机房电源、电池及UPS的日常维护及保养，网络设备日常巡检和故障处理等。数据中心信息系统安全加固与检测工作等。通过对设备进行正常维护、更换、管理，部门日常支出等，保障数据中心系统正常运行，保障部门正常运转。及时发现系统维护问题等按需调整资源，尽可能减少资源资源不足和浪费现象的发生。</w:t>
      </w:r>
    </w:p>
    <w:p>
      <w:pPr>
        <w:pStyle w:val="7"/>
        <w:rPr>
          <w:rFonts w:ascii="仿宋_GB2312" w:hAnsi="仿宋_GB2312" w:eastAsia="仿宋_GB2312"/>
          <w:kern w:val="2"/>
          <w:sz w:val="32"/>
        </w:rPr>
      </w:pPr>
    </w:p>
    <w:tbl>
      <w:tblPr>
        <w:tblStyle w:val="13"/>
        <w:tblW w:w="0" w:type="auto"/>
        <w:tblInd w:w="93" w:type="dxa"/>
        <w:tblLayout w:type="fixed"/>
        <w:tblCellMar>
          <w:top w:w="0" w:type="dxa"/>
          <w:left w:w="108" w:type="dxa"/>
          <w:bottom w:w="0" w:type="dxa"/>
          <w:right w:w="108" w:type="dxa"/>
        </w:tblCellMar>
      </w:tblPr>
      <w:tblGrid>
        <w:gridCol w:w="451"/>
        <w:gridCol w:w="471"/>
        <w:gridCol w:w="788"/>
        <w:gridCol w:w="1416"/>
        <w:gridCol w:w="527"/>
        <w:gridCol w:w="527"/>
        <w:gridCol w:w="641"/>
        <w:gridCol w:w="756"/>
        <w:gridCol w:w="803"/>
        <w:gridCol w:w="609"/>
        <w:gridCol w:w="609"/>
        <w:gridCol w:w="1165"/>
      </w:tblGrid>
      <w:tr>
        <w:tblPrEx>
          <w:tblCellMar>
            <w:top w:w="0" w:type="dxa"/>
            <w:left w:w="108" w:type="dxa"/>
            <w:bottom w:w="0" w:type="dxa"/>
            <w:right w:w="108" w:type="dxa"/>
          </w:tblCellMar>
        </w:tblPrEx>
        <w:trPr>
          <w:trHeight w:val="960" w:hRule="atLeast"/>
        </w:trPr>
        <w:tc>
          <w:tcPr>
            <w:tcW w:w="8763" w:type="dxa"/>
            <w:gridSpan w:val="1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color w:val="000000"/>
                <w:sz w:val="40"/>
              </w:rPr>
            </w:pPr>
            <w:r>
              <w:rPr>
                <w:rFonts w:ascii="宋体" w:hAnsi="宋体"/>
                <w:b/>
                <w:color w:val="000000"/>
                <w:sz w:val="40"/>
              </w:rPr>
              <w:t>项目支出绩效自评表</w:t>
            </w:r>
            <w:r>
              <w:rPr>
                <w:rFonts w:ascii="宋体" w:hAnsi="宋体"/>
                <w:b/>
                <w:color w:val="000000"/>
                <w:sz w:val="40"/>
              </w:rPr>
              <w:br w:type="textWrapping"/>
            </w:r>
            <w:r>
              <w:rPr>
                <w:rFonts w:ascii="宋体" w:hAnsi="宋体"/>
                <w:b/>
                <w:color w:val="000000"/>
                <w:sz w:val="40"/>
              </w:rPr>
              <w:t>(2022年度）</w:t>
            </w:r>
          </w:p>
        </w:tc>
      </w:tr>
      <w:tr>
        <w:tblPrEx>
          <w:tblCellMar>
            <w:top w:w="0" w:type="dxa"/>
            <w:left w:w="108" w:type="dxa"/>
            <w:bottom w:w="0" w:type="dxa"/>
            <w:right w:w="108" w:type="dxa"/>
          </w:tblCellMar>
        </w:tblPrEx>
        <w:trPr>
          <w:trHeight w:val="380" w:hRule="atLeast"/>
        </w:trPr>
        <w:tc>
          <w:tcPr>
            <w:tcW w:w="92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项目名称</w:t>
            </w:r>
          </w:p>
        </w:tc>
        <w:tc>
          <w:tcPr>
            <w:tcW w:w="7841" w:type="dxa"/>
            <w:gridSpan w:val="10"/>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数据中心管理费</w:t>
            </w:r>
          </w:p>
        </w:tc>
      </w:tr>
      <w:tr>
        <w:tblPrEx>
          <w:tblCellMar>
            <w:top w:w="0" w:type="dxa"/>
            <w:left w:w="108" w:type="dxa"/>
            <w:bottom w:w="0" w:type="dxa"/>
            <w:right w:w="108" w:type="dxa"/>
          </w:tblCellMar>
        </w:tblPrEx>
        <w:trPr>
          <w:trHeight w:val="380" w:hRule="atLeast"/>
        </w:trPr>
        <w:tc>
          <w:tcPr>
            <w:tcW w:w="92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主管部门</w:t>
            </w:r>
          </w:p>
        </w:tc>
        <w:tc>
          <w:tcPr>
            <w:tcW w:w="3258" w:type="dxa"/>
            <w:gridSpan w:val="4"/>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乌海市大数据中心（部门）</w:t>
            </w: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olor w:val="000000"/>
                <w:sz w:val="18"/>
              </w:rPr>
            </w:pPr>
            <w:r>
              <w:rPr>
                <w:rFonts w:ascii="宋体" w:hAnsi="宋体"/>
                <w:color w:val="000000"/>
                <w:sz w:val="18"/>
              </w:rPr>
              <w:t>实施单位</w:t>
            </w:r>
          </w:p>
        </w:tc>
        <w:tc>
          <w:tcPr>
            <w:tcW w:w="3186" w:type="dxa"/>
            <w:gridSpan w:val="4"/>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乌海市大数据中心</w:t>
            </w:r>
          </w:p>
        </w:tc>
      </w:tr>
      <w:tr>
        <w:tblPrEx>
          <w:tblCellMar>
            <w:top w:w="0" w:type="dxa"/>
            <w:left w:w="108" w:type="dxa"/>
            <w:bottom w:w="0" w:type="dxa"/>
            <w:right w:w="108" w:type="dxa"/>
          </w:tblCellMar>
        </w:tblPrEx>
        <w:trPr>
          <w:trHeight w:val="380" w:hRule="atLeast"/>
        </w:trPr>
        <w:tc>
          <w:tcPr>
            <w:tcW w:w="92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项目资金</w:t>
            </w:r>
            <w:r>
              <w:rPr>
                <w:rFonts w:ascii="宋体" w:hAnsi="宋体"/>
                <w:color w:val="000000"/>
                <w:sz w:val="18"/>
              </w:rPr>
              <w:br w:type="textWrapping"/>
            </w:r>
            <w:r>
              <w:rPr>
                <w:rFonts w:ascii="宋体" w:hAnsi="宋体"/>
                <w:color w:val="000000"/>
                <w:sz w:val="18"/>
              </w:rPr>
              <w:t>（万元）</w:t>
            </w:r>
          </w:p>
        </w:tc>
        <w:tc>
          <w:tcPr>
            <w:tcW w:w="7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sz w:val="18"/>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年初预算数</w:t>
            </w:r>
          </w:p>
        </w:tc>
        <w:tc>
          <w:tcPr>
            <w:tcW w:w="10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全年预算数</w:t>
            </w: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全年执行数</w:t>
            </w:r>
          </w:p>
        </w:tc>
        <w:tc>
          <w:tcPr>
            <w:tcW w:w="8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分值</w:t>
            </w:r>
          </w:p>
        </w:tc>
        <w:tc>
          <w:tcPr>
            <w:tcW w:w="12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执行率（%）</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得分</w:t>
            </w:r>
          </w:p>
        </w:tc>
      </w:tr>
      <w:tr>
        <w:tblPrEx>
          <w:tblCellMar>
            <w:top w:w="0" w:type="dxa"/>
            <w:left w:w="108" w:type="dxa"/>
            <w:bottom w:w="0" w:type="dxa"/>
            <w:right w:w="108" w:type="dxa"/>
          </w:tblCellMar>
        </w:tblPrEx>
        <w:trPr>
          <w:trHeight w:val="380" w:hRule="atLeast"/>
        </w:trPr>
        <w:tc>
          <w:tcPr>
            <w:tcW w:w="92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年度资金总额</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12.00</w:t>
            </w:r>
          </w:p>
        </w:tc>
        <w:tc>
          <w:tcPr>
            <w:tcW w:w="10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12.00</w:t>
            </w: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12.00</w:t>
            </w:r>
          </w:p>
        </w:tc>
        <w:tc>
          <w:tcPr>
            <w:tcW w:w="8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c>
          <w:tcPr>
            <w:tcW w:w="12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100.00</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w:t>
            </w:r>
          </w:p>
        </w:tc>
      </w:tr>
      <w:tr>
        <w:tblPrEx>
          <w:tblCellMar>
            <w:top w:w="0" w:type="dxa"/>
            <w:left w:w="108" w:type="dxa"/>
            <w:bottom w:w="0" w:type="dxa"/>
            <w:right w:w="108" w:type="dxa"/>
          </w:tblCellMar>
        </w:tblPrEx>
        <w:trPr>
          <w:trHeight w:val="380" w:hRule="atLeast"/>
        </w:trPr>
        <w:tc>
          <w:tcPr>
            <w:tcW w:w="92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其中：财政拨款</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12.00</w:t>
            </w:r>
          </w:p>
        </w:tc>
        <w:tc>
          <w:tcPr>
            <w:tcW w:w="10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12.00</w:t>
            </w: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12.00</w:t>
            </w:r>
          </w:p>
        </w:tc>
        <w:tc>
          <w:tcPr>
            <w:tcW w:w="8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2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100.00</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92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上年结转资金</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0.00</w:t>
            </w:r>
          </w:p>
        </w:tc>
        <w:tc>
          <w:tcPr>
            <w:tcW w:w="10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8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2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92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其他资金</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0.00</w:t>
            </w:r>
          </w:p>
        </w:tc>
        <w:tc>
          <w:tcPr>
            <w:tcW w:w="10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0.00</w:t>
            </w:r>
          </w:p>
        </w:tc>
        <w:tc>
          <w:tcPr>
            <w:tcW w:w="8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c>
          <w:tcPr>
            <w:tcW w:w="12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222222"/>
                <w:sz w:val="19"/>
              </w:rPr>
            </w:pPr>
            <w:r>
              <w:rPr>
                <w:rFonts w:ascii="Arial" w:hAnsi="Arial"/>
                <w:color w:val="222222"/>
                <w:sz w:val="19"/>
              </w:rPr>
              <w:t>——</w:t>
            </w:r>
          </w:p>
        </w:tc>
      </w:tr>
      <w:tr>
        <w:tblPrEx>
          <w:tblCellMar>
            <w:top w:w="0" w:type="dxa"/>
            <w:left w:w="108" w:type="dxa"/>
            <w:bottom w:w="0" w:type="dxa"/>
            <w:right w:w="108" w:type="dxa"/>
          </w:tblCellMar>
        </w:tblPrEx>
        <w:trPr>
          <w:trHeight w:val="380" w:hRule="atLeast"/>
        </w:trPr>
        <w:tc>
          <w:tcPr>
            <w:tcW w:w="92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年度总体目标</w:t>
            </w:r>
          </w:p>
        </w:tc>
        <w:tc>
          <w:tcPr>
            <w:tcW w:w="3899"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预期目标</w:t>
            </w:r>
          </w:p>
        </w:tc>
        <w:tc>
          <w:tcPr>
            <w:tcW w:w="394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实际完成情况</w:t>
            </w:r>
          </w:p>
        </w:tc>
      </w:tr>
      <w:tr>
        <w:tblPrEx>
          <w:tblCellMar>
            <w:top w:w="0" w:type="dxa"/>
            <w:left w:w="108" w:type="dxa"/>
            <w:bottom w:w="0" w:type="dxa"/>
            <w:right w:w="108" w:type="dxa"/>
          </w:tblCellMar>
        </w:tblPrEx>
        <w:trPr>
          <w:trHeight w:val="1120" w:hRule="atLeast"/>
        </w:trPr>
        <w:tc>
          <w:tcPr>
            <w:tcW w:w="92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c>
          <w:tcPr>
            <w:tcW w:w="3899"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做好数据中心机房基础设施日常的维护工作，包括空调日常巡检和维护保养、机房电源、电池及UPS的日常维护及保养，网络设备日常巡检和故障处理等。数据中心信息系统安全加固与检测工作等。</w:t>
            </w:r>
          </w:p>
        </w:tc>
        <w:tc>
          <w:tcPr>
            <w:tcW w:w="394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完成中心机房基础设施日常的维护工作，空调日常巡检和维护保养、机房电源、电池及UPS的日常维护及保养，网络设备日常巡检和故障处理等。数据中心信息系统安全加固与检测工作等。</w:t>
            </w:r>
          </w:p>
        </w:tc>
      </w:tr>
      <w:tr>
        <w:tblPrEx>
          <w:tblCellMar>
            <w:top w:w="0" w:type="dxa"/>
            <w:left w:w="108" w:type="dxa"/>
            <w:bottom w:w="0" w:type="dxa"/>
            <w:right w:w="108" w:type="dxa"/>
          </w:tblCellMar>
        </w:tblPrEx>
        <w:trPr>
          <w:trHeight w:val="380" w:hRule="atLeast"/>
        </w:trPr>
        <w:tc>
          <w:tcPr>
            <w:tcW w:w="4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绩效指标</w:t>
            </w:r>
          </w:p>
        </w:tc>
        <w:tc>
          <w:tcPr>
            <w:tcW w:w="4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一级指标</w:t>
            </w:r>
          </w:p>
        </w:tc>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二级指标</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三级指标</w:t>
            </w:r>
          </w:p>
        </w:tc>
        <w:tc>
          <w:tcPr>
            <w:tcW w:w="5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指标性质</w:t>
            </w:r>
          </w:p>
        </w:tc>
        <w:tc>
          <w:tcPr>
            <w:tcW w:w="5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指标方向</w:t>
            </w:r>
          </w:p>
        </w:tc>
        <w:tc>
          <w:tcPr>
            <w:tcW w:w="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年度指标值</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实际完成值</w:t>
            </w:r>
          </w:p>
        </w:tc>
        <w:tc>
          <w:tcPr>
            <w:tcW w:w="8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计量单位</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分值</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得分</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olor w:val="000000"/>
                <w:sz w:val="18"/>
              </w:rPr>
            </w:pPr>
            <w:r>
              <w:rPr>
                <w:rFonts w:ascii="宋体" w:hAnsi="宋体"/>
                <w:color w:val="000000"/>
                <w:sz w:val="18"/>
              </w:rPr>
              <w:t>偏差原因分析及改进措施</w:t>
            </w:r>
          </w:p>
        </w:tc>
      </w:tr>
      <w:tr>
        <w:tblPrEx>
          <w:tblCellMar>
            <w:top w:w="0" w:type="dxa"/>
            <w:left w:w="108" w:type="dxa"/>
            <w:bottom w:w="0" w:type="dxa"/>
            <w:right w:w="108" w:type="dxa"/>
          </w:tblCellMar>
        </w:tblPrEx>
        <w:trPr>
          <w:trHeight w:val="840" w:hRule="atLeast"/>
        </w:trPr>
        <w:tc>
          <w:tcPr>
            <w:tcW w:w="451"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绩效指标</w:t>
            </w:r>
          </w:p>
        </w:tc>
        <w:tc>
          <w:tcPr>
            <w:tcW w:w="471"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产出指标</w:t>
            </w:r>
          </w:p>
        </w:tc>
        <w:tc>
          <w:tcPr>
            <w:tcW w:w="788"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数量指标</w:t>
            </w:r>
          </w:p>
        </w:tc>
        <w:tc>
          <w:tcPr>
            <w:tcW w:w="14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维护空调数量维护空调数量</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6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75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8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台</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16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8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4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维护UPS数量</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6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75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8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台</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16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8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4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维护机房电池数量</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6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48</w:t>
            </w:r>
          </w:p>
        </w:tc>
        <w:tc>
          <w:tcPr>
            <w:tcW w:w="75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48</w:t>
            </w:r>
          </w:p>
        </w:tc>
        <w:tc>
          <w:tcPr>
            <w:tcW w:w="8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台</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16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8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4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维护服务器数量</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6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150</w:t>
            </w:r>
          </w:p>
        </w:tc>
        <w:tc>
          <w:tcPr>
            <w:tcW w:w="75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150</w:t>
            </w:r>
          </w:p>
        </w:tc>
        <w:tc>
          <w:tcPr>
            <w:tcW w:w="8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台</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16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8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4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维护信息系统数量</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6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50</w:t>
            </w:r>
          </w:p>
        </w:tc>
        <w:tc>
          <w:tcPr>
            <w:tcW w:w="75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50</w:t>
            </w:r>
          </w:p>
        </w:tc>
        <w:tc>
          <w:tcPr>
            <w:tcW w:w="8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套</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16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88"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质量指标</w:t>
            </w:r>
          </w:p>
        </w:tc>
        <w:tc>
          <w:tcPr>
            <w:tcW w:w="14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保障空调稳定量</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6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75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8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台</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16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8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4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保障UPS稳定量</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6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75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8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台</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16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8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4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保障机房电池稳定率</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6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75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8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16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8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4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保障服务器稳定率</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6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 xml:space="preserve"> 98%</w:t>
            </w:r>
          </w:p>
        </w:tc>
        <w:tc>
          <w:tcPr>
            <w:tcW w:w="75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8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16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8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4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保障信息系统稳定率</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6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75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98</w:t>
            </w:r>
          </w:p>
        </w:tc>
        <w:tc>
          <w:tcPr>
            <w:tcW w:w="8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16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88"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时效指标</w:t>
            </w:r>
          </w:p>
        </w:tc>
        <w:tc>
          <w:tcPr>
            <w:tcW w:w="14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发生故障信息响应时间</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6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12</w:t>
            </w:r>
          </w:p>
        </w:tc>
        <w:tc>
          <w:tcPr>
            <w:tcW w:w="75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12</w:t>
            </w:r>
          </w:p>
        </w:tc>
        <w:tc>
          <w:tcPr>
            <w:tcW w:w="8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小时</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16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8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4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发生故障提出解决方案</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6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12</w:t>
            </w:r>
          </w:p>
        </w:tc>
        <w:tc>
          <w:tcPr>
            <w:tcW w:w="75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12</w:t>
            </w:r>
          </w:p>
        </w:tc>
        <w:tc>
          <w:tcPr>
            <w:tcW w:w="8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小时</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16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8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4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发生故障修复时间</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6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24</w:t>
            </w:r>
          </w:p>
        </w:tc>
        <w:tc>
          <w:tcPr>
            <w:tcW w:w="75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24</w:t>
            </w:r>
          </w:p>
        </w:tc>
        <w:tc>
          <w:tcPr>
            <w:tcW w:w="8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小时</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16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88"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成本指标</w:t>
            </w:r>
          </w:p>
        </w:tc>
        <w:tc>
          <w:tcPr>
            <w:tcW w:w="14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维护机房空调UPS电磁服务器设备正常运行</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6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75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8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万元</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16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88"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14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50套信息系统安全加固与监测</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反向</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小于等于</w:t>
            </w:r>
          </w:p>
        </w:tc>
        <w:tc>
          <w:tcPr>
            <w:tcW w:w="6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w:t>
            </w:r>
          </w:p>
        </w:tc>
        <w:tc>
          <w:tcPr>
            <w:tcW w:w="75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7</w:t>
            </w:r>
          </w:p>
        </w:tc>
        <w:tc>
          <w:tcPr>
            <w:tcW w:w="8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万元</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16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1"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效益指标</w:t>
            </w:r>
          </w:p>
        </w:tc>
        <w:tc>
          <w:tcPr>
            <w:tcW w:w="78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经济效益</w:t>
            </w:r>
          </w:p>
        </w:tc>
        <w:tc>
          <w:tcPr>
            <w:tcW w:w="14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6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75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8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116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8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社会效益</w:t>
            </w:r>
          </w:p>
        </w:tc>
        <w:tc>
          <w:tcPr>
            <w:tcW w:w="14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保障机房空调UPS服务器和信息系统正常运行服务民生</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6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95%</w:t>
            </w:r>
          </w:p>
        </w:tc>
        <w:tc>
          <w:tcPr>
            <w:tcW w:w="75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95</w:t>
            </w:r>
          </w:p>
        </w:tc>
        <w:tc>
          <w:tcPr>
            <w:tcW w:w="8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16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8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生态效益</w:t>
            </w:r>
          </w:p>
        </w:tc>
        <w:tc>
          <w:tcPr>
            <w:tcW w:w="14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等于</w:t>
            </w:r>
          </w:p>
        </w:tc>
        <w:tc>
          <w:tcPr>
            <w:tcW w:w="6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75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8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无</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0</w:t>
            </w:r>
          </w:p>
        </w:tc>
        <w:tc>
          <w:tcPr>
            <w:tcW w:w="116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78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可持续影响</w:t>
            </w:r>
          </w:p>
        </w:tc>
        <w:tc>
          <w:tcPr>
            <w:tcW w:w="14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项目可持续影响期限</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6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75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w:t>
            </w:r>
          </w:p>
        </w:tc>
        <w:tc>
          <w:tcPr>
            <w:tcW w:w="8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年</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16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451"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c>
          <w:tcPr>
            <w:tcW w:w="47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满意度指标</w:t>
            </w:r>
          </w:p>
        </w:tc>
        <w:tc>
          <w:tcPr>
            <w:tcW w:w="78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服务对象满意度</w:t>
            </w:r>
          </w:p>
        </w:tc>
        <w:tc>
          <w:tcPr>
            <w:tcW w:w="141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服务部门满意度</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正向</w:t>
            </w:r>
          </w:p>
        </w:tc>
        <w:tc>
          <w:tcPr>
            <w:tcW w:w="52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大于等于</w:t>
            </w:r>
          </w:p>
        </w:tc>
        <w:tc>
          <w:tcPr>
            <w:tcW w:w="6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95%</w:t>
            </w:r>
          </w:p>
        </w:tc>
        <w:tc>
          <w:tcPr>
            <w:tcW w:w="75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8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百分比</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60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5</w:t>
            </w:r>
          </w:p>
        </w:tc>
        <w:tc>
          <w:tcPr>
            <w:tcW w:w="1165" w:type="dxa"/>
            <w:tcBorders>
              <w:top w:val="single" w:color="000000" w:sz="4" w:space="0"/>
              <w:left w:val="single" w:color="000000" w:sz="4" w:space="0"/>
              <w:bottom w:val="nil"/>
              <w:right w:val="single" w:color="000000" w:sz="4" w:space="0"/>
            </w:tcBorders>
            <w:vAlign w:val="center"/>
          </w:tcPr>
          <w:p>
            <w:pPr>
              <w:jc w:val="center"/>
              <w:rPr>
                <w:rFonts w:ascii="宋体" w:hAnsi="宋体"/>
                <w:color w:val="000000"/>
                <w:sz w:val="18"/>
              </w:rPr>
            </w:pPr>
          </w:p>
        </w:tc>
      </w:tr>
      <w:tr>
        <w:tblPrEx>
          <w:tblCellMar>
            <w:top w:w="0" w:type="dxa"/>
            <w:left w:w="108" w:type="dxa"/>
            <w:bottom w:w="0" w:type="dxa"/>
            <w:right w:w="108" w:type="dxa"/>
          </w:tblCellMar>
        </w:tblPrEx>
        <w:trPr>
          <w:trHeight w:val="840" w:hRule="atLeast"/>
        </w:trPr>
        <w:tc>
          <w:tcPr>
            <w:tcW w:w="6380" w:type="dxa"/>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总分</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18"/>
              </w:rPr>
            </w:pPr>
            <w:r>
              <w:rPr>
                <w:rFonts w:ascii="宋体" w:hAnsi="宋体"/>
                <w:color w:val="000000"/>
                <w:sz w:val="18"/>
              </w:rPr>
              <w:t>100</w:t>
            </w:r>
          </w:p>
        </w:tc>
        <w:tc>
          <w:tcPr>
            <w:tcW w:w="11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rPr>
            </w:pPr>
          </w:p>
        </w:tc>
      </w:tr>
    </w:tbl>
    <w:p>
      <w:pPr>
        <w:pStyle w:val="8"/>
        <w:rPr>
          <w:rFonts w:ascii="仿宋_GB2312" w:hAnsi="仿宋_GB2312" w:eastAsia="仿宋_GB2312"/>
          <w:kern w:val="2"/>
          <w:sz w:val="32"/>
          <w:lang w:val="en-US"/>
        </w:rPr>
      </w:pPr>
    </w:p>
    <w:p>
      <w:pPr>
        <w:ind w:firstLine="643"/>
        <w:jc w:val="both"/>
        <w:rPr>
          <w:rFonts w:eastAsia="Times New Roman"/>
          <w:b/>
          <w:kern w:val="2"/>
          <w:sz w:val="32"/>
        </w:rPr>
      </w:pPr>
      <w:r>
        <w:rPr>
          <w:rFonts w:hint="eastAsia" w:ascii="楷体" w:hAnsi="楷体" w:eastAsia="楷体"/>
          <w:b/>
          <w:kern w:val="2"/>
          <w:sz w:val="32"/>
        </w:rPr>
        <w:t>（三）部门项目绩效评价结果。</w:t>
      </w:r>
    </w:p>
    <w:p>
      <w:pPr>
        <w:ind w:firstLine="640"/>
        <w:jc w:val="both"/>
        <w:rPr>
          <w:rFonts w:eastAsia="Times New Roman"/>
          <w:kern w:val="2"/>
          <w:sz w:val="32"/>
        </w:rPr>
      </w:pPr>
      <w:r>
        <w:rPr>
          <w:rFonts w:hint="eastAsia" w:ascii="仿宋_GB2312" w:hAnsi="仿宋_GB2312" w:eastAsia="仿宋_GB2312"/>
          <w:kern w:val="2"/>
          <w:sz w:val="32"/>
        </w:rPr>
        <w:t>以网络线路租费项目为例，该项目绩效评价综合得分为</w:t>
      </w:r>
      <w:r>
        <w:rPr>
          <w:rFonts w:eastAsia="Times New Roman"/>
          <w:kern w:val="2"/>
          <w:sz w:val="32"/>
          <w:u w:val="single"/>
        </w:rPr>
        <w:t xml:space="preserve">    </w:t>
      </w:r>
      <w:r>
        <w:rPr>
          <w:rFonts w:ascii="宋体"/>
          <w:kern w:val="2"/>
          <w:sz w:val="32"/>
          <w:u w:val="single"/>
        </w:rPr>
        <w:t>100</w:t>
      </w:r>
      <w:r>
        <w:rPr>
          <w:rFonts w:hint="eastAsia" w:ascii="仿宋_GB2312" w:hAnsi="仿宋_GB2312" w:eastAsia="仿宋_GB2312"/>
          <w:kern w:val="2"/>
          <w:sz w:val="32"/>
        </w:rPr>
        <w:t>分，绩效评价结果为“优”。重点项目绩效评价得分情况详见部门具体绩效评价结果。</w:t>
      </w:r>
    </w:p>
    <w:p>
      <w:pPr>
        <w:spacing w:line="560" w:lineRule="exact"/>
        <w:ind w:firstLine="640"/>
        <w:jc w:val="both"/>
        <w:rPr>
          <w:rFonts w:eastAsia="Times New Roman"/>
          <w:kern w:val="2"/>
          <w:sz w:val="32"/>
        </w:rPr>
      </w:pPr>
    </w:p>
    <w:p>
      <w:pPr>
        <w:pStyle w:val="6"/>
        <w:keepNext/>
        <w:keepLines/>
        <w:tabs>
          <w:tab w:val="left" w:pos="4392"/>
        </w:tabs>
        <w:spacing w:line="360" w:lineRule="auto"/>
        <w:jc w:val="center"/>
        <w:rPr>
          <w:rFonts w:eastAsia="Times New Roman"/>
          <w:kern w:val="2"/>
          <w:sz w:val="36"/>
        </w:rPr>
      </w:pPr>
      <w:r>
        <w:rPr>
          <w:rFonts w:hint="eastAsia" w:ascii="方正小标宋简体" w:hAnsi="方正小标宋简体" w:eastAsia="方正小标宋简体"/>
          <w:kern w:val="2"/>
          <w:sz w:val="36"/>
        </w:rPr>
        <w:t>第三部分  名词解释</w:t>
      </w:r>
    </w:p>
    <w:p>
      <w:pPr>
        <w:spacing w:line="560" w:lineRule="exact"/>
        <w:ind w:firstLine="643"/>
        <w:jc w:val="both"/>
        <w:rPr>
          <w:rFonts w:eastAsia="Times New Roman"/>
          <w:kern w:val="2"/>
          <w:sz w:val="32"/>
        </w:rPr>
      </w:pPr>
      <w:r>
        <w:rPr>
          <w:rFonts w:hint="eastAsia" w:ascii="仿宋_GB2312" w:hAnsi="仿宋_GB2312" w:eastAsia="仿宋_GB2312"/>
          <w:b/>
          <w:kern w:val="2"/>
          <w:sz w:val="32"/>
        </w:rPr>
        <w:t>一、财政拨款收入：</w:t>
      </w:r>
      <w:r>
        <w:rPr>
          <w:rFonts w:hint="eastAsia" w:ascii="仿宋_GB2312" w:hAnsi="仿宋_GB2312" w:eastAsia="仿宋_GB2312"/>
          <w:kern w:val="2"/>
          <w:sz w:val="32"/>
        </w:rPr>
        <w:t>从同级财政部门取得的各类财政拨款，包括一般公共预算财政拨款、政府性基金预算财政拨款、国有资本经营预算财政拨款。</w:t>
      </w:r>
    </w:p>
    <w:p>
      <w:pPr>
        <w:spacing w:line="560" w:lineRule="exact"/>
        <w:ind w:firstLine="643"/>
        <w:jc w:val="both"/>
        <w:rPr>
          <w:rFonts w:eastAsia="Times New Roman"/>
          <w:kern w:val="2"/>
          <w:sz w:val="32"/>
        </w:rPr>
      </w:pPr>
      <w:r>
        <w:rPr>
          <w:rFonts w:hint="eastAsia" w:ascii="仿宋_GB2312" w:hAnsi="仿宋_GB2312" w:eastAsia="仿宋_GB2312"/>
          <w:b/>
          <w:kern w:val="2"/>
          <w:sz w:val="32"/>
        </w:rPr>
        <w:t>二、上级补助收入：</w:t>
      </w:r>
      <w:r>
        <w:rPr>
          <w:rFonts w:hint="eastAsia" w:ascii="仿宋_GB2312" w:hAnsi="仿宋_GB2312" w:eastAsia="仿宋_GB2312"/>
          <w:kern w:val="2"/>
          <w:sz w:val="32"/>
        </w:rPr>
        <w:t>指事业单位从主管部门和上级单位取得的非财政补助收入。</w:t>
      </w:r>
    </w:p>
    <w:p>
      <w:pPr>
        <w:spacing w:line="560" w:lineRule="exact"/>
        <w:ind w:firstLine="643"/>
        <w:jc w:val="both"/>
        <w:rPr>
          <w:rFonts w:eastAsia="Times New Roman"/>
          <w:kern w:val="2"/>
          <w:sz w:val="32"/>
        </w:rPr>
      </w:pPr>
      <w:r>
        <w:rPr>
          <w:rFonts w:hint="eastAsia" w:ascii="仿宋_GB2312" w:hAnsi="仿宋_GB2312" w:eastAsia="仿宋_GB2312"/>
          <w:b/>
          <w:kern w:val="2"/>
          <w:sz w:val="32"/>
        </w:rPr>
        <w:t>三、财政专户管理教育收费：</w:t>
      </w:r>
      <w:r>
        <w:rPr>
          <w:rFonts w:hint="eastAsia" w:ascii="仿宋_GB2312" w:hAnsi="仿宋_GB2312" w:eastAsia="仿宋_GB2312"/>
          <w:kern w:val="2"/>
          <w:sz w:val="32"/>
        </w:rPr>
        <w:t>指缴入财政专户、实行专项管理的高中以上学费、住宿费、高校委托培养费、函大、电大、夜大及短训班培训费等教育收费。</w:t>
      </w:r>
    </w:p>
    <w:p>
      <w:pPr>
        <w:spacing w:line="560" w:lineRule="exact"/>
        <w:ind w:firstLine="643"/>
        <w:jc w:val="both"/>
        <w:rPr>
          <w:rFonts w:eastAsia="Times New Roman"/>
          <w:kern w:val="2"/>
          <w:sz w:val="32"/>
        </w:rPr>
      </w:pPr>
      <w:r>
        <w:rPr>
          <w:rFonts w:hint="eastAsia" w:ascii="仿宋_GB2312" w:hAnsi="仿宋_GB2312" w:eastAsia="仿宋_GB2312"/>
          <w:b/>
          <w:kern w:val="2"/>
          <w:sz w:val="32"/>
        </w:rPr>
        <w:t>四、事业收入：</w:t>
      </w:r>
      <w:r>
        <w:rPr>
          <w:rFonts w:hint="eastAsia" w:ascii="仿宋_GB2312" w:hAnsi="仿宋_GB2312" w:eastAsia="仿宋_GB2312"/>
          <w:kern w:val="2"/>
          <w:sz w:val="32"/>
        </w:rPr>
        <w:t>指事业单位开展专业业务活动及其辅助活动取得的收入。</w:t>
      </w:r>
    </w:p>
    <w:p>
      <w:pPr>
        <w:spacing w:line="560" w:lineRule="exact"/>
        <w:ind w:firstLine="643"/>
        <w:jc w:val="both"/>
        <w:rPr>
          <w:rFonts w:eastAsia="Times New Roman"/>
          <w:kern w:val="2"/>
          <w:sz w:val="32"/>
        </w:rPr>
      </w:pPr>
      <w:r>
        <w:rPr>
          <w:rFonts w:hint="eastAsia" w:ascii="仿宋_GB2312" w:hAnsi="仿宋_GB2312" w:eastAsia="仿宋_GB2312"/>
          <w:b/>
          <w:kern w:val="2"/>
          <w:sz w:val="32"/>
        </w:rPr>
        <w:t>五、经营收入：</w:t>
      </w:r>
      <w:r>
        <w:rPr>
          <w:rFonts w:hint="eastAsia" w:ascii="仿宋_GB2312" w:hAnsi="仿宋_GB2312" w:eastAsia="仿宋_GB2312"/>
          <w:kern w:val="2"/>
          <w:sz w:val="32"/>
        </w:rPr>
        <w:t>指事业单位在专业业务活动及其辅助活动之外开展非独立核算经营活动取得的收入。</w:t>
      </w:r>
    </w:p>
    <w:p>
      <w:pPr>
        <w:spacing w:line="560" w:lineRule="exact"/>
        <w:ind w:firstLine="643"/>
        <w:jc w:val="both"/>
        <w:rPr>
          <w:rFonts w:eastAsia="Times New Roman"/>
          <w:kern w:val="2"/>
          <w:sz w:val="32"/>
        </w:rPr>
      </w:pPr>
      <w:r>
        <w:rPr>
          <w:rFonts w:hint="eastAsia" w:ascii="仿宋_GB2312" w:hAnsi="仿宋_GB2312" w:eastAsia="仿宋_GB2312"/>
          <w:b/>
          <w:kern w:val="2"/>
          <w:sz w:val="32"/>
        </w:rPr>
        <w:t>六、附属单位上缴收入：</w:t>
      </w:r>
      <w:r>
        <w:rPr>
          <w:rFonts w:hint="eastAsia" w:ascii="仿宋_GB2312" w:hAnsi="仿宋_GB2312" w:eastAsia="仿宋_GB2312"/>
          <w:kern w:val="2"/>
          <w:sz w:val="32"/>
        </w:rPr>
        <w:t>指事业单位附属独立核算单位按照有关规定上缴的收入。</w:t>
      </w:r>
    </w:p>
    <w:p>
      <w:pPr>
        <w:spacing w:line="560" w:lineRule="exact"/>
        <w:ind w:firstLine="643"/>
        <w:jc w:val="both"/>
        <w:rPr>
          <w:rFonts w:eastAsia="Times New Roman"/>
          <w:kern w:val="2"/>
          <w:sz w:val="32"/>
        </w:rPr>
      </w:pPr>
      <w:r>
        <w:rPr>
          <w:rFonts w:hint="eastAsia" w:ascii="仿宋_GB2312" w:hAnsi="仿宋_GB2312" w:eastAsia="仿宋_GB2312"/>
          <w:b/>
          <w:kern w:val="2"/>
          <w:sz w:val="32"/>
        </w:rPr>
        <w:t>七、其他收入：</w:t>
      </w:r>
      <w:r>
        <w:rPr>
          <w:rFonts w:hint="eastAsia" w:ascii="仿宋_GB2312" w:hAnsi="仿宋_GB2312" w:eastAsia="仿宋_GB2312"/>
          <w:kern w:val="2"/>
          <w:sz w:val="32"/>
        </w:rPr>
        <w:t>取得的除上述“财政拨款收入”、“上级补助收入”、“事业收入”、“经营收入”、“附属单位上缴收入”等以外的各项收入。</w:t>
      </w:r>
    </w:p>
    <w:p>
      <w:pPr>
        <w:spacing w:line="560" w:lineRule="exact"/>
        <w:ind w:firstLine="643"/>
        <w:jc w:val="both"/>
        <w:rPr>
          <w:rFonts w:eastAsia="Times New Roman"/>
          <w:kern w:val="2"/>
          <w:sz w:val="32"/>
        </w:rPr>
      </w:pPr>
      <w:r>
        <w:rPr>
          <w:rFonts w:hint="eastAsia" w:ascii="仿宋_GB2312" w:hAnsi="仿宋_GB2312" w:eastAsia="仿宋_GB2312"/>
          <w:b/>
          <w:kern w:val="2"/>
          <w:sz w:val="32"/>
        </w:rPr>
        <w:t>八、使用非财政拨款结余：</w:t>
      </w:r>
      <w:r>
        <w:rPr>
          <w:rFonts w:hint="eastAsia" w:ascii="仿宋_GB2312" w:hAnsi="仿宋_GB2312" w:eastAsia="仿宋_GB2312"/>
          <w:kern w:val="2"/>
          <w:sz w:val="32"/>
        </w:rPr>
        <w:t>指事业单位按照预算管理要求使用非财政拨款结余弥补当年收支差额的数额。</w:t>
      </w:r>
    </w:p>
    <w:p>
      <w:pPr>
        <w:spacing w:line="560" w:lineRule="exact"/>
        <w:ind w:firstLine="643"/>
        <w:jc w:val="both"/>
        <w:rPr>
          <w:rFonts w:eastAsia="Times New Roman"/>
          <w:kern w:val="2"/>
          <w:sz w:val="32"/>
        </w:rPr>
      </w:pPr>
      <w:r>
        <w:rPr>
          <w:rFonts w:hint="eastAsia" w:ascii="仿宋_GB2312" w:hAnsi="仿宋_GB2312" w:eastAsia="仿宋_GB2312"/>
          <w:b/>
          <w:kern w:val="2"/>
          <w:sz w:val="32"/>
        </w:rPr>
        <w:t>九、年初结转和结余：</w:t>
      </w:r>
      <w:r>
        <w:rPr>
          <w:rFonts w:hint="eastAsia" w:ascii="仿宋_GB2312" w:hAnsi="仿宋_GB2312" w:eastAsia="仿宋_GB2312"/>
          <w:kern w:val="2"/>
          <w:sz w:val="32"/>
        </w:rPr>
        <w:t>指单位上年结转本年使用的基本支出结转、项目支出结转和结余、经营结余。</w:t>
      </w:r>
    </w:p>
    <w:p>
      <w:pPr>
        <w:spacing w:line="560" w:lineRule="exact"/>
        <w:ind w:firstLine="643"/>
        <w:jc w:val="both"/>
        <w:rPr>
          <w:rFonts w:eastAsia="Times New Roman"/>
          <w:kern w:val="2"/>
          <w:sz w:val="32"/>
        </w:rPr>
      </w:pPr>
      <w:r>
        <w:rPr>
          <w:rFonts w:hint="eastAsia" w:ascii="仿宋_GB2312" w:hAnsi="仿宋_GB2312" w:eastAsia="仿宋_GB2312"/>
          <w:b/>
          <w:kern w:val="2"/>
          <w:sz w:val="32"/>
        </w:rPr>
        <w:t>十、结余分配：</w:t>
      </w:r>
      <w:r>
        <w:rPr>
          <w:rFonts w:hint="eastAsia" w:ascii="仿宋_GB2312" w:hAnsi="仿宋_GB2312" w:eastAsia="仿宋_GB2312"/>
          <w:kern w:val="2"/>
          <w:sz w:val="32"/>
        </w:rPr>
        <w:t>指事业单位按规定缴纳的所得税以及从非财政拨款结余中提取各类结余的情况。</w:t>
      </w:r>
    </w:p>
    <w:p>
      <w:pPr>
        <w:spacing w:line="560" w:lineRule="exact"/>
        <w:ind w:firstLine="643"/>
        <w:jc w:val="both"/>
        <w:rPr>
          <w:rFonts w:eastAsia="Times New Roman"/>
          <w:kern w:val="2"/>
          <w:sz w:val="32"/>
        </w:rPr>
      </w:pPr>
      <w:r>
        <w:rPr>
          <w:rFonts w:hint="eastAsia" w:ascii="仿宋_GB2312" w:hAnsi="仿宋_GB2312" w:eastAsia="仿宋_GB2312"/>
          <w:b/>
          <w:kern w:val="2"/>
          <w:sz w:val="32"/>
        </w:rPr>
        <w:t>十一、年末结转和结余资金：</w:t>
      </w:r>
      <w:r>
        <w:rPr>
          <w:rFonts w:hint="eastAsia" w:ascii="仿宋_GB2312" w:hAnsi="仿宋_GB2312" w:eastAsia="仿宋_GB2312"/>
          <w:kern w:val="2"/>
          <w:sz w:val="32"/>
        </w:rPr>
        <w:t>指单位结转下年的基本支出结转、项目支出结转和结余、经营结余。</w:t>
      </w:r>
    </w:p>
    <w:p>
      <w:pPr>
        <w:spacing w:line="560" w:lineRule="exact"/>
        <w:ind w:firstLine="643"/>
        <w:jc w:val="both"/>
        <w:rPr>
          <w:rFonts w:eastAsia="Times New Roman"/>
          <w:kern w:val="2"/>
          <w:sz w:val="32"/>
        </w:rPr>
      </w:pPr>
      <w:r>
        <w:rPr>
          <w:rFonts w:hint="eastAsia" w:ascii="仿宋_GB2312" w:hAnsi="仿宋_GB2312" w:eastAsia="仿宋_GB2312"/>
          <w:b/>
          <w:kern w:val="2"/>
          <w:sz w:val="32"/>
        </w:rPr>
        <w:t>十二、基本支出：</w:t>
      </w:r>
      <w:r>
        <w:rPr>
          <w:rFonts w:hint="eastAsia" w:ascii="仿宋_GB2312" w:hAnsi="仿宋_GB2312" w:eastAsia="仿宋_GB2312"/>
          <w:kern w:val="2"/>
          <w:sz w:val="32"/>
        </w:rPr>
        <w:t>指为保障机构正常运转、完成日常工作任务所发生的支出，包括人员经费和公用经费。</w:t>
      </w:r>
    </w:p>
    <w:p>
      <w:pPr>
        <w:spacing w:line="560" w:lineRule="exact"/>
        <w:ind w:firstLine="643"/>
        <w:jc w:val="both"/>
        <w:rPr>
          <w:rFonts w:eastAsia="Times New Roman"/>
          <w:kern w:val="2"/>
          <w:sz w:val="32"/>
        </w:rPr>
      </w:pPr>
      <w:r>
        <w:rPr>
          <w:rFonts w:hint="eastAsia" w:ascii="仿宋_GB2312" w:hAnsi="仿宋_GB2312" w:eastAsia="仿宋_GB2312"/>
          <w:b/>
          <w:kern w:val="2"/>
          <w:sz w:val="32"/>
        </w:rPr>
        <w:t>十三、项目支出：</w:t>
      </w:r>
      <w:r>
        <w:rPr>
          <w:rFonts w:hint="eastAsia" w:ascii="仿宋_GB2312" w:hAnsi="仿宋_GB2312" w:eastAsia="仿宋_GB2312"/>
          <w:kern w:val="2"/>
          <w:sz w:val="32"/>
        </w:rPr>
        <w:t>指在为完成特定的工作任务和事业发展目标所发生的支出。</w:t>
      </w:r>
    </w:p>
    <w:p>
      <w:pPr>
        <w:spacing w:line="560" w:lineRule="exact"/>
        <w:ind w:firstLine="643"/>
        <w:jc w:val="both"/>
        <w:rPr>
          <w:rFonts w:eastAsia="Times New Roman"/>
          <w:kern w:val="2"/>
          <w:sz w:val="32"/>
        </w:rPr>
      </w:pPr>
      <w:r>
        <w:rPr>
          <w:rFonts w:hint="eastAsia" w:ascii="仿宋_GB2312" w:hAnsi="仿宋_GB2312" w:eastAsia="仿宋_GB2312"/>
          <w:b/>
          <w:kern w:val="2"/>
          <w:sz w:val="32"/>
        </w:rPr>
        <w:t>十四、上缴上级支出：</w:t>
      </w:r>
      <w:r>
        <w:rPr>
          <w:rFonts w:hint="eastAsia" w:ascii="仿宋_GB2312" w:hAnsi="仿宋_GB2312" w:eastAsia="仿宋_GB2312"/>
          <w:kern w:val="2"/>
          <w:sz w:val="32"/>
        </w:rPr>
        <w:t>指事业单位按照财政部门和主管部门的规定上缴上级单位的支出。</w:t>
      </w:r>
    </w:p>
    <w:p>
      <w:pPr>
        <w:spacing w:line="560" w:lineRule="exact"/>
        <w:ind w:firstLine="643"/>
        <w:jc w:val="both"/>
        <w:rPr>
          <w:rFonts w:eastAsia="Times New Roman"/>
          <w:kern w:val="2"/>
          <w:sz w:val="32"/>
        </w:rPr>
      </w:pPr>
      <w:r>
        <w:rPr>
          <w:rFonts w:hint="eastAsia" w:ascii="仿宋_GB2312" w:hAnsi="仿宋_GB2312" w:eastAsia="仿宋_GB2312"/>
          <w:b/>
          <w:kern w:val="2"/>
          <w:sz w:val="32"/>
        </w:rPr>
        <w:t>十五、经营支出：</w:t>
      </w:r>
      <w:r>
        <w:rPr>
          <w:rFonts w:hint="eastAsia" w:ascii="仿宋_GB2312" w:hAnsi="仿宋_GB2312" w:eastAsia="仿宋_GB2312"/>
          <w:kern w:val="2"/>
          <w:sz w:val="32"/>
        </w:rPr>
        <w:t>指事业单位在专业业务活动及其辅助活动之外开展非独立核算经营活动发生的支出。</w:t>
      </w:r>
    </w:p>
    <w:p>
      <w:pPr>
        <w:spacing w:line="560" w:lineRule="exact"/>
        <w:ind w:firstLine="643"/>
        <w:jc w:val="both"/>
        <w:rPr>
          <w:rFonts w:eastAsia="Times New Roman"/>
          <w:kern w:val="2"/>
          <w:sz w:val="32"/>
        </w:rPr>
      </w:pPr>
      <w:r>
        <w:rPr>
          <w:rFonts w:hint="eastAsia" w:ascii="仿宋_GB2312" w:hAnsi="仿宋_GB2312" w:eastAsia="仿宋_GB2312"/>
          <w:b/>
          <w:kern w:val="2"/>
          <w:sz w:val="32"/>
        </w:rPr>
        <w:t>十六、对附属单位补助支出：</w:t>
      </w:r>
      <w:r>
        <w:rPr>
          <w:rFonts w:hint="eastAsia" w:ascii="仿宋_GB2312" w:hAnsi="仿宋_GB2312" w:eastAsia="仿宋_GB2312"/>
          <w:kern w:val="2"/>
          <w:sz w:val="32"/>
        </w:rPr>
        <w:t>指事业单位用财政拨款收入之外的收入对附属单位补助发生的支出。</w:t>
      </w:r>
    </w:p>
    <w:p>
      <w:pPr>
        <w:spacing w:line="560" w:lineRule="exact"/>
        <w:ind w:firstLine="643"/>
        <w:jc w:val="both"/>
        <w:rPr>
          <w:rFonts w:eastAsia="Times New Roman"/>
          <w:kern w:val="2"/>
          <w:sz w:val="32"/>
        </w:rPr>
      </w:pPr>
      <w:r>
        <w:rPr>
          <w:rFonts w:hint="eastAsia" w:ascii="仿宋_GB2312" w:hAnsi="仿宋_GB2312" w:eastAsia="仿宋_GB2312"/>
          <w:b/>
          <w:kern w:val="2"/>
          <w:sz w:val="32"/>
        </w:rPr>
        <w:t>十七、“三公”经费：</w:t>
      </w:r>
      <w:r>
        <w:rPr>
          <w:rFonts w:hint="eastAsia" w:ascii="仿宋_GB2312" w:hAnsi="仿宋_GB2312" w:eastAsia="仿宋_GB2312"/>
          <w:kern w:val="2"/>
          <w:sz w:val="32"/>
        </w:rPr>
        <w:t>指用财政拨款安排的因公出国（境）费、公务用车购置及运行维护费和公务接待费。其中，因公出国（境）费反映)公务出国（境）的国际旅费、国外城市间交通费、住宿费、伙食费、培训费、公杂费等支出；公务用车购置及运行维护费反映公务用车购置支出（含车辆购置税、牌照费）以及按规定保留的公务用车燃料费、维修费、过路过桥费、保险费、安全奖励费用等支出；公务接待费反映按规定开支的各类公务接待（含外宾接待）费用。</w:t>
      </w:r>
    </w:p>
    <w:p>
      <w:pPr>
        <w:spacing w:line="560" w:lineRule="exact"/>
        <w:ind w:firstLine="643"/>
        <w:jc w:val="both"/>
        <w:rPr>
          <w:rFonts w:eastAsia="Times New Roman"/>
          <w:kern w:val="2"/>
          <w:sz w:val="32"/>
        </w:rPr>
      </w:pPr>
      <w:r>
        <w:rPr>
          <w:rFonts w:hint="eastAsia" w:ascii="仿宋_GB2312" w:hAnsi="仿宋_GB2312" w:eastAsia="仿宋_GB2312"/>
          <w:b/>
          <w:kern w:val="2"/>
          <w:sz w:val="32"/>
        </w:rPr>
        <w:t>十八、机构运行经费：</w:t>
      </w:r>
      <w:r>
        <w:rPr>
          <w:rFonts w:hint="eastAsia" w:ascii="仿宋_GB2312" w:hAnsi="仿宋_GB2312" w:eastAsia="仿宋_GB2312"/>
          <w:kern w:val="2"/>
          <w:sz w:val="32"/>
        </w:rPr>
        <w:t>指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spacing w:after="120"/>
        <w:ind w:left="420" w:firstLine="420"/>
        <w:jc w:val="both"/>
        <w:rPr>
          <w:rFonts w:eastAsia="Times New Roman"/>
          <w:kern w:val="2"/>
          <w:sz w:val="21"/>
        </w:rPr>
      </w:pPr>
    </w:p>
    <w:p>
      <w:pPr>
        <w:pStyle w:val="6"/>
        <w:keepNext/>
        <w:keepLines/>
        <w:tabs>
          <w:tab w:val="left" w:pos="4392"/>
        </w:tabs>
        <w:spacing w:line="360" w:lineRule="auto"/>
        <w:jc w:val="center"/>
        <w:rPr>
          <w:rFonts w:eastAsia="Times New Roman"/>
          <w:kern w:val="2"/>
          <w:sz w:val="36"/>
        </w:rPr>
      </w:pPr>
      <w:r>
        <w:rPr>
          <w:rFonts w:hint="eastAsia" w:ascii="方正小标宋简体" w:hAnsi="方正小标宋简体" w:eastAsia="方正小标宋简体"/>
          <w:kern w:val="2"/>
          <w:sz w:val="36"/>
        </w:rPr>
        <w:t>第四部分 决算公开联系方式及信息反馈渠道</w:t>
      </w:r>
    </w:p>
    <w:p>
      <w:pPr>
        <w:spacing w:line="600" w:lineRule="exact"/>
        <w:ind w:firstLine="640"/>
        <w:jc w:val="both"/>
        <w:rPr>
          <w:rFonts w:eastAsia="Times New Roman"/>
          <w:kern w:val="2"/>
          <w:sz w:val="32"/>
        </w:rPr>
      </w:pPr>
      <w:r>
        <w:rPr>
          <w:rFonts w:hint="eastAsia" w:ascii="仿宋_GB2312" w:hAnsi="仿宋_GB2312" w:eastAsia="仿宋_GB2312"/>
          <w:kern w:val="2"/>
          <w:sz w:val="32"/>
        </w:rPr>
        <w:t>本单位决算公开信息反馈和联系方式：</w:t>
      </w:r>
    </w:p>
    <w:p>
      <w:pPr>
        <w:ind w:firstLine="640" w:firstLineChars="200"/>
        <w:rPr>
          <w:rFonts w:ascii="仿宋_GB2312" w:hAnsi="仿宋_GB2312" w:eastAsia="仿宋_GB2312"/>
          <w:kern w:val="2"/>
          <w:sz w:val="32"/>
        </w:rPr>
      </w:pPr>
      <w:r>
        <w:rPr>
          <w:rFonts w:hint="eastAsia" w:ascii="仿宋_GB2312" w:hAnsi="仿宋_GB2312" w:eastAsia="仿宋_GB2312"/>
          <w:kern w:val="2"/>
          <w:sz w:val="32"/>
        </w:rPr>
        <w:t>联系人：袁博           联系电话：0473-8992629</w:t>
      </w:r>
    </w:p>
    <w:p>
      <w:pPr>
        <w:rPr>
          <w:rFonts w:ascii="仿宋_GB2312" w:hAnsi="仿宋_GB2312" w:eastAsia="仿宋_GB2312"/>
          <w:kern w:val="2"/>
          <w:sz w:val="32"/>
        </w:rPr>
      </w:pPr>
    </w:p>
    <w:p>
      <w:pPr>
        <w:jc w:val="center"/>
        <w:rPr>
          <w:rFonts w:ascii="方正小标宋简体" w:hAnsi="方正小标宋简体" w:eastAsia="方正小标宋简体"/>
          <w:kern w:val="2"/>
          <w:sz w:val="36"/>
        </w:rPr>
      </w:pPr>
      <w:r>
        <w:rPr>
          <w:rFonts w:hint="eastAsia" w:ascii="方正小标宋简体" w:hAnsi="方正小标宋简体" w:eastAsia="方正小标宋简体"/>
          <w:kern w:val="2"/>
          <w:sz w:val="36"/>
        </w:rPr>
        <w:t>第五部分 2022年度决算表</w:t>
      </w:r>
    </w:p>
    <w:p>
      <w:pPr>
        <w:rPr>
          <w:rFonts w:ascii="方正小标宋简体" w:hAnsi="方正小标宋简体" w:eastAsia="方正小标宋简体"/>
          <w:kern w:val="2"/>
          <w:sz w:val="36"/>
          <w:lang w:val="zh-CN"/>
        </w:rPr>
      </w:pPr>
      <w:r>
        <w:rPr>
          <w:rFonts w:hint="eastAsia" w:ascii="仿宋_GB2312" w:hAnsi="仿宋_GB2312" w:eastAsia="仿宋_GB2312"/>
          <w:kern w:val="2"/>
          <w:sz w:val="32"/>
        </w:rPr>
        <w:tab/>
      </w:r>
      <w:r>
        <w:rPr>
          <w:rFonts w:hint="eastAsia" w:ascii="仿宋_GB2312" w:hAnsi="仿宋_GB2312" w:eastAsia="仿宋_GB2312"/>
          <w:kern w:val="2"/>
          <w:sz w:val="32"/>
        </w:rPr>
        <w:t>详见附件。</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0000005"/>
    <w:multiLevelType w:val="multilevel"/>
    <w:tmpl w:val="00000005"/>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0000008"/>
    <w:multiLevelType w:val="multilevel"/>
    <w:tmpl w:val="00000008"/>
    <w:lvl w:ilvl="0" w:tentative="0">
      <w:start w:val="2"/>
      <w:numFmt w:val="decimal"/>
      <w:lvlText w:val="%1."/>
      <w:lvlJc w:val="left"/>
      <w:pPr>
        <w:tabs>
          <w:tab w:val="left" w:pos="312"/>
        </w:tabs>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000000A"/>
    <w:multiLevelType w:val="multilevel"/>
    <w:tmpl w:val="0000000A"/>
    <w:lvl w:ilvl="0" w:tentative="0">
      <w:start w:val="1"/>
      <w:numFmt w:val="chineseCounting"/>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000000F"/>
    <w:multiLevelType w:val="multilevel"/>
    <w:tmpl w:val="0000000F"/>
    <w:lvl w:ilvl="0" w:tentative="0">
      <w:start w:val="1"/>
      <w:numFmt w:val="chineseCounting"/>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00000012"/>
    <w:multiLevelType w:val="multilevel"/>
    <w:tmpl w:val="00000012"/>
    <w:lvl w:ilvl="0" w:tentative="0">
      <w:start w:val="15"/>
      <w:numFmt w:val="chineseCounting"/>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0000014"/>
    <w:multiLevelType w:val="multilevel"/>
    <w:tmpl w:val="00000014"/>
    <w:lvl w:ilvl="0" w:tentative="0">
      <w:start w:val="2"/>
      <w:numFmt w:val="chineseCounting"/>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6"/>
  </w:num>
  <w:num w:numId="2">
    <w:abstractNumId w:val="4"/>
  </w:num>
  <w:num w:numId="3">
    <w:abstractNumId w:val="3"/>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20"/>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jZjNhMmI3Mjk4ODMyMTZjNGY3ZmJiNjIyZjQ3YWMifQ=="/>
  </w:docVars>
  <w:rsids>
    <w:rsidRoot w:val="00172A27"/>
    <w:rsid w:val="00172A27"/>
    <w:rsid w:val="00335DC4"/>
    <w:rsid w:val="007763B9"/>
    <w:rsid w:val="08427283"/>
    <w:rsid w:val="13D7644C"/>
    <w:rsid w:val="194E55B2"/>
    <w:rsid w:val="23F01EE1"/>
    <w:rsid w:val="251C48F9"/>
    <w:rsid w:val="3CC52D38"/>
    <w:rsid w:val="5994519B"/>
    <w:rsid w:val="59B25A93"/>
    <w:rsid w:val="64516170"/>
    <w:rsid w:val="699F7D57"/>
    <w:rsid w:val="744A4196"/>
    <w:rsid w:val="79FB39A9"/>
    <w:rsid w:val="7A970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1" w:name="heading 3"/>
    <w:lsdException w:uiPriority="1" w:name="heading 4"/>
    <w:lsdException w:uiPriority="1" w:name="heading 5"/>
    <w:lsdException w:uiPriority="1" w:name="heading 6"/>
    <w:lsdException w:uiPriority="1" w:name="heading 7"/>
    <w:lsdException w:uiPriority="1" w:name="heading 8"/>
    <w:lsdException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uiPriority="1" w:name="toc 1"/>
    <w:lsdException w:qFormat="1" w:uiPriority="99" w:semiHidden="0"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uiPriority="99" w:semiHidden="0" w:name="Normal Indent"/>
    <w:lsdException w:uiPriority="1" w:name="footnote text"/>
    <w:lsdException w:uiPriority="1" w:name="annotation text"/>
    <w:lsdException w:uiPriority="99" w:semiHidden="0" w:name="header"/>
    <w:lsdException w:uiPriority="99" w:semiHidden="0" w:name="footer"/>
    <w:lsdException w:uiPriority="1" w:name="index heading"/>
    <w:lsdException w:uiPriority="1" w:name="caption"/>
    <w:lsdException w:uiPriority="1" w:name="table of figures"/>
    <w:lsdException w:uiPriority="1" w:name="envelope address"/>
    <w:lsdException w:uiPriority="1" w:name="envelope return"/>
    <w:lsdException w:uiPriority="1" w:name="footnote reference"/>
    <w:lsdException w:uiPriority="1" w:name="annotation reference"/>
    <w:lsdException w:uiPriority="1" w:name="line number"/>
    <w:lsdException w:uiPriority="1" w:name="page number"/>
    <w:lsdException w:uiPriority="1" w:name="endnote reference"/>
    <w:lsdException w:uiPriority="1" w:name="endnote text"/>
    <w:lsdException w:uiPriority="99" w:semiHidden="0"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uiPriority="99" w:semiHidden="0" w:name="Title"/>
    <w:lsdException w:uiPriority="1" w:name="Closing"/>
    <w:lsdException w:uiPriority="1" w:name="Signature"/>
    <w:lsdException w:uiPriority="1" w:name="Default Paragraph Font"/>
    <w:lsdException w:uiPriority="1" w:name="Body Text"/>
    <w:lsdException w:uiPriority="99"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uiPriority="1" w:name="Subtitle"/>
    <w:lsdException w:uiPriority="1" w:name="Salutation"/>
    <w:lsdException w:uiPriority="1" w:name="Date"/>
    <w:lsdException w:uiPriority="1" w:name="Body Text First Indent"/>
    <w:lsdException w:uiPriority="99" w:semiHidden="0" w:name="Body Text First Indent 2"/>
    <w:lsdException w:uiPriority="1" w:name="Note Heading"/>
    <w:lsdException w:uiPriority="1" w:name="Body Text 2"/>
    <w:lsdException w:uiPriority="1" w:name="Body Text 3"/>
    <w:lsdException w:uiPriority="1" w:name="Body Text Indent 2"/>
    <w:lsdException w:uiPriority="1" w:name="Body Text Indent 3"/>
    <w:lsdException w:uiPriority="1" w:name="Block Text"/>
    <w:lsdException w:uiPriority="1" w:name="Hyperlink"/>
    <w:lsdException w:uiPriority="1" w:name="FollowedHyperlink"/>
    <w:lsdException w:uiPriority="1" w:name="Strong"/>
    <w:lsdException w:uiPriority="1" w:name="Emphasis"/>
    <w:lsdException w:uiPriority="1" w:name="Document Map"/>
    <w:lsdException w:uiPriority="1" w:name="Plain Text"/>
    <w:lsdException w:uiPriority="1" w:name="E-mail Signature"/>
    <w:lsdException w:qFormat="1" w:uiPriority="99"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name="Normal Table"/>
    <w:lsdException w:uiPriority="1"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uiPriority="1" w:name="Balloon Text"/>
    <w:lsdException w:unhideWhenUsed="0" w:uiPriority="1"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99"/>
    <w:pPr>
      <w:widowControl w:val="0"/>
      <w:autoSpaceDE w:val="0"/>
      <w:autoSpaceDN w:val="0"/>
    </w:pPr>
    <w:rPr>
      <w:rFonts w:ascii="Times New Roman" w:hAnsi="Times New Roman" w:eastAsia="宋体" w:cs="Times New Roman"/>
      <w:sz w:val="24"/>
      <w:lang w:val="en-US" w:eastAsia="zh-CN" w:bidi="ar-SA"/>
    </w:rPr>
  </w:style>
  <w:style w:type="paragraph" w:styleId="5">
    <w:name w:val="heading 1"/>
    <w:next w:val="1"/>
    <w:unhideWhenUsed/>
    <w:uiPriority w:val="99"/>
    <w:pPr>
      <w:widowControl w:val="0"/>
      <w:autoSpaceDE w:val="0"/>
      <w:autoSpaceDN w:val="0"/>
      <w:outlineLvl w:val="0"/>
    </w:pPr>
    <w:rPr>
      <w:rFonts w:ascii="Times New Roman" w:hAnsi="Times New Roman" w:eastAsia="宋体" w:cs="Times New Roman"/>
      <w:sz w:val="24"/>
      <w:lang w:val="en-US" w:eastAsia="zh-CN" w:bidi="ar-SA"/>
    </w:rPr>
  </w:style>
  <w:style w:type="paragraph" w:styleId="6">
    <w:name w:val="heading 2"/>
    <w:next w:val="1"/>
    <w:unhideWhenUsed/>
    <w:uiPriority w:val="99"/>
    <w:pPr>
      <w:widowControl w:val="0"/>
      <w:autoSpaceDE w:val="0"/>
      <w:autoSpaceDN w:val="0"/>
      <w:outlineLvl w:val="1"/>
    </w:pPr>
    <w:rPr>
      <w:rFonts w:ascii="Times New Roman" w:hAnsi="Times New Roman" w:eastAsia="宋体" w:cs="Times New Roman"/>
      <w:sz w:val="24"/>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unhideWhenUsed/>
    <w:uiPriority w:val="99"/>
    <w:pPr>
      <w:widowControl/>
      <w:ind w:left="30"/>
      <w:outlineLvl w:val="0"/>
    </w:pPr>
    <w:rPr>
      <w:rFonts w:ascii="Arial" w:hAnsi="Arial" w:eastAsia="仿宋_GB2312"/>
      <w:b/>
      <w:sz w:val="32"/>
    </w:rPr>
  </w:style>
  <w:style w:type="paragraph" w:styleId="3">
    <w:name w:val="Body Text Indent"/>
    <w:basedOn w:val="1"/>
    <w:next w:val="4"/>
    <w:unhideWhenUsed/>
    <w:uiPriority w:val="99"/>
    <w:pPr>
      <w:widowControl/>
      <w:ind w:left="30"/>
    </w:pPr>
    <w:rPr>
      <w:rFonts w:ascii="宋体" w:hAnsi="宋体"/>
    </w:rPr>
  </w:style>
  <w:style w:type="paragraph" w:styleId="4">
    <w:name w:val="toc 2"/>
    <w:basedOn w:val="1"/>
    <w:next w:val="1"/>
    <w:unhideWhenUsed/>
    <w:qFormat/>
    <w:uiPriority w:val="99"/>
    <w:pPr>
      <w:ind w:left="420"/>
      <w:jc w:val="center"/>
    </w:pPr>
    <w:rPr>
      <w:rFonts w:hint="eastAsia" w:ascii="黑体" w:eastAsia="黑体"/>
      <w:sz w:val="32"/>
    </w:rPr>
  </w:style>
  <w:style w:type="paragraph" w:styleId="7">
    <w:name w:val="table of authorities"/>
    <w:basedOn w:val="1"/>
    <w:next w:val="1"/>
    <w:unhideWhenUsed/>
    <w:uiPriority w:val="99"/>
  </w:style>
  <w:style w:type="paragraph" w:styleId="8">
    <w:name w:val="Normal Indent"/>
    <w:basedOn w:val="1"/>
    <w:unhideWhenUsed/>
    <w:uiPriority w:val="99"/>
    <w:pPr>
      <w:spacing w:after="120"/>
    </w:pPr>
    <w:rPr>
      <w:lang w:val="zh-CN"/>
    </w:rPr>
  </w:style>
  <w:style w:type="paragraph" w:styleId="9">
    <w:name w:val="footer"/>
    <w:basedOn w:val="1"/>
    <w:unhideWhenUsed/>
    <w:uiPriority w:val="99"/>
    <w:pPr>
      <w:tabs>
        <w:tab w:val="center" w:pos="4153"/>
        <w:tab w:val="right" w:pos="8306"/>
      </w:tabs>
      <w:snapToGrid w:val="0"/>
    </w:pPr>
    <w:rPr>
      <w:sz w:val="18"/>
    </w:rPr>
  </w:style>
  <w:style w:type="paragraph" w:styleId="10">
    <w:name w:val="header"/>
    <w:basedOn w:val="1"/>
    <w:unhideWhenUsed/>
    <w:uiPriority w:val="99"/>
    <w:pPr>
      <w:pBdr>
        <w:bottom w:val="single" w:color="auto" w:sz="6" w:space="1"/>
      </w:pBdr>
      <w:tabs>
        <w:tab w:val="center" w:pos="4153"/>
        <w:tab w:val="right" w:pos="8306"/>
      </w:tabs>
      <w:snapToGrid w:val="0"/>
      <w:jc w:val="center"/>
    </w:pPr>
    <w:rPr>
      <w:sz w:val="18"/>
    </w:rPr>
  </w:style>
  <w:style w:type="paragraph" w:styleId="11">
    <w:name w:val="Normal (Web)"/>
    <w:basedOn w:val="1"/>
    <w:unhideWhenUsed/>
    <w:qFormat/>
    <w:uiPriority w:val="99"/>
    <w:pPr>
      <w:spacing w:before="100" w:beforeAutospacing="1" w:after="100" w:afterAutospacing="1"/>
    </w:pPr>
  </w:style>
  <w:style w:type="paragraph" w:styleId="12">
    <w:name w:val="Body Text First Indent 2"/>
    <w:basedOn w:val="3"/>
    <w:unhideWhenUsed/>
    <w:uiPriority w:val="99"/>
    <w:pPr>
      <w:ind w:firstLine="420"/>
    </w:pPr>
  </w:style>
  <w:style w:type="paragraph" w:customStyle="1" w:styleId="15">
    <w:name w:val="列表段落1"/>
    <w:basedOn w:val="1"/>
    <w:unhideWhenUsed/>
    <w:qFormat/>
    <w:uiPriority w:val="99"/>
    <w:pPr>
      <w:ind w:left="211" w:firstLine="640"/>
    </w:pPr>
    <w:rPr>
      <w:rFonts w:hint="eastAsia" w:ascii="仿宋" w:hAnsi="仿宋" w:eastAsia="仿宋"/>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48</Pages>
  <Words>19005</Words>
  <Characters>20946</Characters>
  <Lines>172</Lines>
  <Paragraphs>48</Paragraphs>
  <TotalTime>4</TotalTime>
  <ScaleCrop>false</ScaleCrop>
  <LinksUpToDate>false</LinksUpToDate>
  <CharactersWithSpaces>20996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2023-09-15T02:43:00Z</dcterms:created>
  <dc:creator>whsdsjzx</dc:creator>
  <cp:lastModifiedBy>whsdsjzx</cp:lastModifiedBy>
  <cp:lastPrinted>2023-09-26T01:48:00Z</cp:lastPrinted>
  <dcterms:modified xsi:type="dcterms:W3CDTF">2023-09-27T05:29:35Z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D0E04727CBCE4ECCB04D637B294EA175</vt:lpwstr>
  </property>
  <property fmtid="{D5CDD505-2E9C-101B-9397-08002B2CF9AE}" pid="3" name="KSOProductBuildVer">
    <vt:lpwstr>2052-11.1.0.13703</vt:lpwstr>
  </property>
</Properties>
</file>